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E5BD9" w14:textId="77777777" w:rsidR="00B726F1" w:rsidRDefault="00B726F1" w:rsidP="00B726F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№ 1</w:t>
      </w:r>
    </w:p>
    <w:p w14:paraId="14B66728" w14:textId="2903F2D5" w:rsidR="00B726F1" w:rsidRDefault="00B726F1" w:rsidP="00B726F1">
      <w:pPr>
        <w:ind w:left="5103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отчету корпоративный контроль</w:t>
      </w:r>
    </w:p>
    <w:p w14:paraId="34A01C69" w14:textId="719E145B" w:rsidR="00B726F1" w:rsidRDefault="00B726F1" w:rsidP="00B726F1">
      <w:pPr>
        <w:ind w:left="5103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. </w:t>
      </w:r>
    </w:p>
    <w:p w14:paraId="15299C8F" w14:textId="77777777" w:rsidR="00B726F1" w:rsidRDefault="00B726F1" w:rsidP="00B726F1">
      <w:pPr>
        <w:ind w:firstLine="600"/>
        <w:jc w:val="center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8"/>
        <w:gridCol w:w="2065"/>
        <w:gridCol w:w="3451"/>
        <w:gridCol w:w="2178"/>
        <w:gridCol w:w="1887"/>
        <w:gridCol w:w="1000"/>
        <w:gridCol w:w="726"/>
        <w:gridCol w:w="1241"/>
        <w:gridCol w:w="1279"/>
      </w:tblGrid>
      <w:tr w:rsidR="00B726F1" w14:paraId="6A30E1C3" w14:textId="77777777" w:rsidTr="00B726F1"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67C734" w14:textId="77777777" w:rsidR="00B726F1" w:rsidRDefault="00B72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520B01" w14:textId="77777777" w:rsidR="00B726F1" w:rsidRDefault="00B72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товара</w:t>
            </w:r>
          </w:p>
          <w:p w14:paraId="267CFB9C" w14:textId="77777777" w:rsidR="00B726F1" w:rsidRDefault="00B72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3CD45C6" w14:textId="77777777" w:rsidR="00B726F1" w:rsidRDefault="00B72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информация о товаре в соответствии с ПП РФ от 30 апреля 2020 г. N 617 (при необходимости)</w:t>
            </w:r>
          </w:p>
        </w:tc>
        <w:tc>
          <w:tcPr>
            <w:tcW w:w="56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FA75F4" w14:textId="77777777" w:rsidR="00B726F1" w:rsidRDefault="00B72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18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8BCDE2" w14:textId="77777777" w:rsidR="00B726F1" w:rsidRDefault="00B72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страны происхождения товара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663270" w14:textId="77777777" w:rsidR="00B726F1" w:rsidRDefault="00B72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A9DCA2" w14:textId="77777777" w:rsidR="00B726F1" w:rsidRDefault="00B72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2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822D0F" w14:textId="77777777" w:rsidR="00B726F1" w:rsidRDefault="00B72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Цена, руб.</w:t>
            </w:r>
          </w:p>
        </w:tc>
        <w:tc>
          <w:tcPr>
            <w:tcW w:w="12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077C1A" w14:textId="77777777" w:rsidR="00B726F1" w:rsidRDefault="00B726F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Сумма, руб.</w:t>
            </w:r>
          </w:p>
        </w:tc>
      </w:tr>
      <w:tr w:rsidR="00B726F1" w14:paraId="48222AAF" w14:textId="77777777" w:rsidTr="00B726F1">
        <w:tc>
          <w:tcPr>
            <w:tcW w:w="13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51DA77" w14:textId="77777777" w:rsidR="00B726F1" w:rsidRDefault="00B726F1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370543" w14:textId="77777777" w:rsidR="00B726F1" w:rsidRDefault="00B726F1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D1A2E5" w14:textId="77777777" w:rsidR="00B726F1" w:rsidRDefault="00B72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Функциональные, технические, качественные, эксплуатационные, неизменяемые характеристики товара</w:t>
            </w:r>
          </w:p>
        </w:tc>
        <w:tc>
          <w:tcPr>
            <w:tcW w:w="21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6316F1" w14:textId="77777777" w:rsidR="00B726F1" w:rsidRDefault="00B726F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Минимальные и (или) максимальные значения характеристики</w:t>
            </w:r>
          </w:p>
        </w:tc>
        <w:tc>
          <w:tcPr>
            <w:tcW w:w="18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73D6AB" w14:textId="77777777" w:rsidR="00B726F1" w:rsidRDefault="00B726F1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FF4407" w14:textId="77777777" w:rsidR="00B726F1" w:rsidRDefault="00B726F1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E17537" w14:textId="77777777" w:rsidR="00B726F1" w:rsidRDefault="00B726F1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5AB36B" w14:textId="77777777" w:rsidR="00B726F1" w:rsidRDefault="00B726F1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A1F43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79BF9082" w14:textId="77777777" w:rsidTr="00B726F1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CC5377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AAD88A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Халат процедурный, многоразового использования</w:t>
            </w:r>
          </w:p>
          <w:p w14:paraId="13421DF2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14.12.30.190-00000008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39179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Защитные свойства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0B083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 (от механических воздействий и истирания), З (общие производственные загрязнения)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307E77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704BC9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182C7A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6EEF41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774.22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DD6D86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774.22</w:t>
            </w:r>
          </w:p>
        </w:tc>
      </w:tr>
      <w:tr w:rsidR="00B726F1" w14:paraId="401A6A45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17BB8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82A82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8AB4B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Размер/рост: 40-42/158-164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023A7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749B7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7D810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CC682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C45BE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05E47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53390E30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6BA60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CCD63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227D5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Ткань основная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F1742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65% полиэфир, 35% хлопок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2C02A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6E01E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4AE65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7343A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F7A31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64E8088C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E216F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96C45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603B4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ткани,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91E02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00F1E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4C966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3236A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673A4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3268B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41D32708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9CDB9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A03B6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4475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Силуэт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2D6A4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Полуприлегающий, с центральной застежкой на пуговицы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F1095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01045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0FA39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03489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03E0C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2BE95BFD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8D379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9AAC5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1810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воротник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0E9ED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Отложной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2AFBE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0E4F0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FA299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1A573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912FF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6B29836E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7AC32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9DFC5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5BC5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Карманы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82F2D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швах соединения бочка – 2 нижних кармана с наклонным </w:t>
            </w:r>
            <w:r>
              <w:rPr>
                <w:color w:val="000000"/>
                <w:sz w:val="22"/>
                <w:szCs w:val="22"/>
              </w:rPr>
              <w:lastRenderedPageBreak/>
              <w:t>входом и 1 нагрудный накладной карман на левой полочке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B6A0B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3FB43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F17CD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50373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63791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57B7774D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A3FA8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CE4EA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B4491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Спинка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22C7D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Прямая, со шлицей в среднем шве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21B1F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B63D6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5E9A5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53FA9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C207F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48A98D25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689B2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14899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E898C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 талии регулируется хлястиком на пуговицах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F7BBB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DA6D6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A4ED2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2AC31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8A2B1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A4930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2E6EAE00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98AC3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13A9C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4EB11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Полочки с рельефными швами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AD8B9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78FA1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1FFA4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D09A0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B1050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1A064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5964164E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160D4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08C12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7A766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Рукава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DDBE8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Длинные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BA23D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FD5FF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5792C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A67C1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F24C4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79B3ABEA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B88D1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0AAF7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AFDF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Передняя планка застегивается на центральную застежку на пуговицы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EB9DC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5D1CC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26527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376ED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A3D11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997F4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42DC4D50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D71EF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CC371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B025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Низ халата обработан швом в подгибку с закрытым срезом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697C8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39A00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BC4A1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73144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DD72A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847DD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4E4EB15B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8ED65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C1D77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3E6D8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Застежка халата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BB48D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Пуговицы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FA550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9C8BD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AC931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939BB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CA9F5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06E68282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F6BC1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9B660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5C493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Рабочая среда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337C9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Сухая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2FE19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EDB02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8B834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386D6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CAA34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4BB98E2C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29730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2F413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5BB1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82319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Женский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774E9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0E24B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A4172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18879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155DB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02F4F7E5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90138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49672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6FF7D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Цвет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41A5B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Белый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F3D48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2CECC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835F6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F01AE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4609D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42B45109" w14:textId="77777777" w:rsidTr="00B726F1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D6BDDF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3ED7E6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Халат процедурный, многоразового использования</w:t>
            </w:r>
          </w:p>
          <w:p w14:paraId="64ED72C0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14.12.30.190-00000008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82983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Защитные свойства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D406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 (от механических воздействий и истирания), З (общие производственные загрязнения)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DDC4DB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D5D9EE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16472B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B50FF1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774.22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3169CA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15 484.40</w:t>
            </w:r>
          </w:p>
        </w:tc>
      </w:tr>
      <w:tr w:rsidR="00B726F1" w14:paraId="408E956C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959A4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4BEDE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3AB64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Размер/рост: 44-46/170-176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2CC69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688AA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9BC61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0C2F2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791B1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1054B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04578602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0718C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4DEA7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8100D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Ткань основная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C8722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65% полиэфир, 35% хлопок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D8F6F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877D3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DB306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DD74B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D3E72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7337D9C5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BCAF1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96510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EAE63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ткани,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5050C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7F8B9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1A8E0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C74D2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E89EC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1EF8B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3DEAED4F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AA463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556CB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9CC60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Силуэт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27BC8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Полуприлегающий, с центральной застежкой на пуговицы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3379B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D0C44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05F7F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0665F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83A20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05B42E7C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9ECDB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477D8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8D640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воротник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04678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Отложной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0C2EC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6A6EB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25483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4FCCE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73B35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7CECC83F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67F3A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FB5F1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C5803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Карманы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956C3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швах соединения бочка – 2 нижних кармана с наклонным входом и 1 нагрудный накладной карман на левой полочке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92515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47D3B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92148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2990D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A5C11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6E70E0BF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CB0AA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63922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A25C7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Спинка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80DB2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Прямая, со шлицей в среднем шве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F24DA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9A511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25D37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2F777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060EC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1735D6E7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6AE90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7ADC9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DF429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 талии регулируется хлястиком на пуговицах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C982C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A68A3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10CBE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6B1CA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382F2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75D33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1D6559B6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822C8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F3950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A1BA4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Полочки с рельефными швами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34F74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3BC5B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1C0C1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09953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AD5EE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1F9A0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1CA2F61C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2F5A2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A19AF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32D61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Рукава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0C3CB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Длинные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542F9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B3975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C0CCE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808E0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D5AEE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692F7C17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C85A2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36622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14F6A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Передняя планка застегивается на центральную застежку на пуговицы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03AAC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47B5E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1AF40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0F98F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6C040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E3B1F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2FCB413F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B8681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7DAC6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C66F4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Низ халата обработан швом в подгибку с закрытым срезом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66F8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C2C7B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75BB8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A845B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88751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01093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6107C0B5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92E58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7D3FF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CD115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Застежка халата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DFC5B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Пуговицы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86EDD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5F7FE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BB04E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B8FEE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17684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74A5106B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78CEF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A8090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F600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Рабочая среда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4F0DB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Сухая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58FC2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CDD13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DFE02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A81D3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751B4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797C8F0C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73C29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FD267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8CC89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B9DE8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Женский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35839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069F3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17970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0A371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F0731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2DE71114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88C11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63467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36A9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Цвет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E275C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Белый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E8C6D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211ED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A8034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9396F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141E9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6A0F2000" w14:textId="77777777" w:rsidTr="00B726F1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86EDE8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619541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Халат процедурный, многоразового использования</w:t>
            </w:r>
          </w:p>
          <w:p w14:paraId="15A7AC64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14.12.30.190-00000008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D40A2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Защитные свойства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56B8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 (от механических воздействий и истирания), З (общие производственные загрязнения)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2C0539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D11EFE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9ED475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4972B4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774.22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C25A4C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10 839.08</w:t>
            </w:r>
          </w:p>
        </w:tc>
      </w:tr>
      <w:tr w:rsidR="00B726F1" w14:paraId="4FCB99D4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4B8CB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625E3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42E22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Размер/рост: 48-50/170-176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A87E5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AC493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81818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53A50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EF278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CD51E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4A6AD92C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D9397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7EC08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CF89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Ткань основная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AD617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65% полиэфир, 35% хлопок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83DA3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58449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4CBE1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25FCC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60535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26049C0F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1A444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BA22B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2DF43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ткани,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BDD35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F1F69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8E914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6847D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99681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3AFCE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32D9CAE8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E3AE2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9C418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A45C2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Силуэт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31764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Полуприлегающий, с центральной застежкой на пуговицы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C5311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F9306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C37CB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95793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58E87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2A5248CC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4A054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B9CE0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112AB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воротник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61259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Отложной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8AAD3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23B20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71A65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070B6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4C75D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08111801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BF85B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797B8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48671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Карманы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670D2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швах соединения бочка – 2 нижних кармана с наклонным входом и 1 нагрудный накладной карман на левой полочке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C304F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A2B8B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964DA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2CF5F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E44AA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37302C2A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D2935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6B343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E0F7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Спинка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550DB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Прямая, со шлицей в среднем шве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DBB39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86172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33F95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F0FF8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86D89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1FD6B3D6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1B252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6CC6C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2549A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 талии регулируется хлястиком на пуговицах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4540B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58E80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CA8A6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2C187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B3438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336C8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35E78391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BDCED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B4ED7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7B703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Полочки с рельефными швами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4EFCB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70026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192A7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7E290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F82A8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83B5E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37645379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AF215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9E4A3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1EA62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Рукава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9999A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Длинные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E6874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E0A2E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D7732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689DB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766DF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52C51CED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E3272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6181B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B44EB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Передняя планка застегивается на центральную застежку на пуговицы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FBE9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5085A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24DBE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14B3D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43015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96303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33DD6AEE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F3939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725D2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D6648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Низ халата обработан швом в подгибку с закрытым срезом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9B750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FA6C4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18AF1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00FFC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60947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2D3F2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20B95E16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5BEE2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CCF34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E2789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Застежка халата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FA1E3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Пуговицы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D2699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2A987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2793F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649EA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268B4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0C2BE6EA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5B362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3A416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CCDB6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Рабочая среда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CAB28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Сухая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5F0AA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2787F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97375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33CC9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3BB21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4421CE17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46483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4D627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63137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ACC3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Женский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5A486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97939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07013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C5AB1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424A1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3EFBAC95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EC31D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4185D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73B95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Цвет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56D65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Белый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F270E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E1575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E0A6D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6D076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C0F17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631C6925" w14:textId="77777777" w:rsidTr="00B726F1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18A7DF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ECFB64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Халат процедурный, многоразового использования</w:t>
            </w:r>
          </w:p>
          <w:p w14:paraId="5274FBF3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14.12.30.190-00000008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28433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Защитные свойства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67A16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 (от механических воздействий и истирания), З (общие производственные загрязнения)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4664A7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901929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22001B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6AC6DB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774.22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5B7821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8 516.42</w:t>
            </w:r>
          </w:p>
        </w:tc>
      </w:tr>
      <w:tr w:rsidR="00B726F1" w14:paraId="272DE7F8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FAA48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85D09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F0D24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Размер/рост: 52-54/170-176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7D5FA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689EA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9A52E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6BBF5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98286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52A91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1F28FFBA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28DE4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E4F53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FC5CD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Ткань основная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41141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65% полиэфир, 35% хлопок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C6C4E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7CA70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20EB4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EF932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ED497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0726F6CF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E748C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DFDBB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C40F8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ткани,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51387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DB0D0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90212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54E44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C6757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9487B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556828F9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D724A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A7445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56D55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Силуэт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04AC5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Полуприлегающий, с центральной застежкой на пуговицы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F128D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B82EE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EB036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EE002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879B9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54CB9E8F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F8B8B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D4142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63924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воротник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B0886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Отложной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A2CC7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8B4F5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6EBEF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A0591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8718B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365C6AD3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8EC6B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6B24F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6E011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Карманы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EC410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швах соединения бочка – 2 нижних кармана с наклонным входом и 1 нагрудный накладной </w:t>
            </w:r>
            <w:r>
              <w:rPr>
                <w:color w:val="000000"/>
                <w:sz w:val="22"/>
                <w:szCs w:val="22"/>
              </w:rPr>
              <w:lastRenderedPageBreak/>
              <w:t>карман на левой полочке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349C7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6438D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E6147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AC943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BFD50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1E4E0BF0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7AEF1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33991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5606D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Спинка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0F13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Прямая, со шлицей в среднем шве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C3A17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16A9E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7FC71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04EF6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622C6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414E2749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2CC99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3E395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A7AC5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 талии регулируется хлястиком на пуговицах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4D24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F49BA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05358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E37BA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0B4F9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F95C1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5468FB65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45E1F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FA1D9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DFC80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Полочки с рельефными швами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CA1C0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36282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AE4A9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712D9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EF102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4BDCF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5405C2E1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8141B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C2ABC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5924A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Рукава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A1147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Длинные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4595F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967E3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74F63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17A8C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B3991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6B4901C4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12074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AF25C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A5463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Передняя планка застегивается на центральную застежку на пуговицы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419C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AEC46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B0C78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E4784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E68ED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02822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394F6A38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D59AF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A7AD3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CA73D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Низ халата обработан швом в подгибку с закрытым срезом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8B8F6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FC7B2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0C589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AF43C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C8794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E2151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25A64B9C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AACAE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36AA4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E4B24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Застежка халата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58184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Пуговицы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466BD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A3C42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A852E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820A4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D0A71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52E9E854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AF731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DE336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61923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Рабочая среда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F01B8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Сухая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51DDE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BB2D6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C9A8B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59C48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D53F4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638A1925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82AE5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661E1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C0DF9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0F235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Женский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E8B28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166FC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CB646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D8DE2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D034E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0870BD1B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F3861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6D196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41222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Цвет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85F1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Белый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95E7A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E4BEC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7761E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F2FE8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1B82A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6B98B8C4" w14:textId="77777777" w:rsidTr="00B726F1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136642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46EDAF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Халат процедурный, многоразового использования</w:t>
            </w:r>
          </w:p>
          <w:p w14:paraId="7B192824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14.12.30.190-00000008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5D78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Защитные свойства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B1A69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 (от механических воздействий и истирания), З (общие производственные загрязнения)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C0EDFC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76AD18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DB55AC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728D29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774.22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9E4A63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4 645.32</w:t>
            </w:r>
          </w:p>
        </w:tc>
      </w:tr>
      <w:tr w:rsidR="00B726F1" w14:paraId="01731FCD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F51A5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0014B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737D4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Размер/рост: 56-58/170-176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56BDA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5747A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640FF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C4F86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797AE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6DC03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7573981E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97A29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45274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11C2B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Ткань основная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2991A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65% полиэфир, 35% хлопок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D8617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202F6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C86BF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E20CB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0E8E3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6910710C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9FAE8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F880E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73AB3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ткани,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3B1D4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99F2D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05563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C8E2A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AC11B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3136C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0C311FB2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CDCEF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8AED3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B5C5A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Силуэт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2CED2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Полуприлегающий, с центральной застежкой на пуговицы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553E3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4145A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1A314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E10BD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9026E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715B6E49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99B6D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086BB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A0163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воротник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3F0A2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Отложной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233D2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ED29B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669F6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FD522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44D2E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747C6C7E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A2D13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411E0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89282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Карманы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95B06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швах соединения бочка – 2 нижних кармана с наклонным входом и 1 нагрудный накладной карман на левой полочке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75A7D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B4681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0B73F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6D54C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5B168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02412E7A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5B1F1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C4EFB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C9C44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Спинка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3A84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Прямая, со шлицей в среднем шве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0C9CB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E5E7C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F9DDC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BE6B1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1E5F7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7567508E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A0B46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364C4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85339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 талии регулируется хлястиком на пуговицах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D83FA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FCF89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D9B2E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B190B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0A019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ECE05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3F902B60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8A477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E40E5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6502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Полочки с рельефными швами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EE03B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2D2A7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C250A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9CC61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68861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ED3ED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024F58C6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DCCBF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8A284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94D84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Рукава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FB398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Длинные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79A4C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B29EC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83607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18730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0267A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3DB8D59E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0D550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83069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0D007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Передняя планка застегивается на центральную застежку на пуговицы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9A270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B9934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54F16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BDBCA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FA5FE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3D0A1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7B2FCD7D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E7F04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F8CFF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03024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Низ халата обработан швом в подгибку с закрытым срезом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3D25B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B9E1E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1B08B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2B4DF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5B00F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41679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67A3BC94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EB391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FAB50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F7688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Застежка халата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30098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Пуговицы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EAA21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59CC5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FFDF1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1F7BB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DA9C1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0B19A9D0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8674E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3E799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A4807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Рабочая среда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A0FA7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Сухая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77751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D33A0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6646D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B831D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5DFF5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08256D6C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94580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0282C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FCB9C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2E5C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Женский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06EA4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56627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0D0DD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D8759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246AE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7B9832B7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E36B6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9B22F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9E09B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Цвет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A89F3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Белый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9B21F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73EAA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FD2F2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05DC8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E920B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2BB771F8" w14:textId="77777777" w:rsidTr="00B726F1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DE7F75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CC716A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Халат процедурный, многоразового использования</w:t>
            </w:r>
          </w:p>
          <w:p w14:paraId="0027B50C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14.12.30.190-00000008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9300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Защитные свойства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54063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 (от механических воздействий и истирания), З (общие производственные загрязнения)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D3D9C2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55B18F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89B54A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FCAAFB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774.22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382384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774.22</w:t>
            </w:r>
          </w:p>
        </w:tc>
      </w:tr>
      <w:tr w:rsidR="00B726F1" w14:paraId="65727C11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9C09F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371E8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AD3B1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Размер/рост:64-66/170-176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82569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800D9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95B7D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BA7B1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11D05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736EE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2A587D9B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0E847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FBF54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EC71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Ткань основная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9A7A2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65% полиэфир, 35% хлопок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10D49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B9279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3060D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FFC63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62EE2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75F8AF7F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D778F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47F3B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DB3D5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ткани,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8D1F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2CA80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38166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C1184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CE57E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0F248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2F3A1BC9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71894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AC699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BCF46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Силуэт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B8F5D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Полуприлегающий, с центральной застежкой на пуговицы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27C1F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482E9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3124B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5B292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457F8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3E2149A2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48BB4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452A5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566FB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воротник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C60E9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Отложной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1E873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350D4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4B99F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5F4B0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CE871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122E2F30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12A26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ECCEA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11EA8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Карманы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1F723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швах соединения бочка – 2 нижних кармана с наклонным входом и 1 нагрудный накладной карман на левой полочке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32C6F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07D5F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A8FFB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67AB4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23D1A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6CB5BA57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D4F75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209EB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5A679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Спинка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0618C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Прямая, со шлицей в среднем шве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2B1FC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6F396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F95CD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6C523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9AFBA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515B5561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BA991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90AA9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DB136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 талии регулируется хлястиком на пуговицах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4213D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6BD29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7BA66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AAACC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B4454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D3C5E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6606BFB9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E741C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D268F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0F1F7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Полочки с рельефными швами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F79B5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8CDA9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AA916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99A97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07DE4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E80B4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49AAA4AC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F5F6D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0C9A9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42517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Рукава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FDC10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Длинные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8A43A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514DF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287B0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03CEC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1F591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5281E29D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7C2CF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D6727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35FC2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Передняя планка застегивается на центральную застежку на пуговицы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D655A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15F94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09BD0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A5053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C5E2C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98BC6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519BFD3B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DF774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EFBB4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F8BF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Низ халата обработан швом в подгибку с закрытым срезом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A983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0F5DD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90AAD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F800B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3FF57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B8F50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1E4921BB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4EA06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6CF68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946D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Застежка халата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09F98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Пуговицы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D7681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C19E2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DC85C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03D2E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BF55B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42B6A113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9FD64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EB54D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315ED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Рабочая среда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CD9C6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Сухая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0B4F0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E2BD8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8E51B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E1B99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9A979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435197B0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4E1D3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C45DA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92423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C1819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Женский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35589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93723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91830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5C24E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00232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3491766F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3512F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25EB1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7DAB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Цвет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F969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Белый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52254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6E0F7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54BBF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BC149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6E326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4E62D899" w14:textId="77777777" w:rsidTr="00B726F1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795D4F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FD8980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Халат процедурный, многоразового использования</w:t>
            </w:r>
          </w:p>
          <w:p w14:paraId="5E90B942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14.12.30.190-00000008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FF6E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Защитные свойства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1267B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 (от механических воздействий и истирания), З (общие производственные загрязнения)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3E4009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2B5CC8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933163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DA5671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774.22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32FEB9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1 548.44</w:t>
            </w:r>
          </w:p>
        </w:tc>
      </w:tr>
      <w:tr w:rsidR="00B726F1" w14:paraId="0BF9ABB4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1C33C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FC57F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6F79D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Размер/рост: 60-62/170-176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6496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0BE37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232D2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87AC2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E4013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0EE1D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089613B5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3CC24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F5E5E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0922C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Ткань основная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48CFC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65% полиэфир, 35% хлопок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5161B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1E458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5D3D4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05B23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9238B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00927E81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7EB0B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4E2B8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8CC16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ткани,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A3880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867A2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08FEC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225B7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1B381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43F17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7EA2324C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0BD76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5381A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0E275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Силуэт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C5FF3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Полуприлегающий, с центральной застежкой на пуговицы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999EA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68616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6DAC7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7E61B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76A4E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5DDEE459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7086C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EF027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E7357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воротник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B777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Отложной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84010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2844B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E195F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4240D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BEC02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4E5F62E6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EB030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E0BF9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31B10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Карманы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1FD6B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швах соединения бочка – 2 нижних кармана с наклонным входом и 1 нагрудный накладной </w:t>
            </w:r>
            <w:r>
              <w:rPr>
                <w:color w:val="000000"/>
                <w:sz w:val="22"/>
                <w:szCs w:val="22"/>
              </w:rPr>
              <w:lastRenderedPageBreak/>
              <w:t>карман на левой полочке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F3CC1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E9362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CEEE3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95F72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380D3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6C983B08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61F7A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67BE2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6C63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Спинка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01DD3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Прямая, со шлицей в среднем шве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2517A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09EA2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692E7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276F1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DD3DC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51EE7FAD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1D9B2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D58A0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CC8C4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 талии регулируется хлястиком на пуговицах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EF712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694EA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FAF95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3D546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DCCC2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9136C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2D618A30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A4E97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9D36F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3BA64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Полочки с рельефными швами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25B6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1A614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12C43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FE99F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65A21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078AB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07497BBA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FF290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D4F5D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7F0D9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Рукава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FBA6D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Длинные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6FE2B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58FE0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15A53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6FE69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ED8D0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62AD8D95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1C4B0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77888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CE72D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Передняя планка застегивается на центральную застежку на пуговицы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D7E2B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DE02C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1D46E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354DF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FC5B2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4225B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21D7A332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1D7EA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9060E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2330B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Низ халата обработан швом в подгибку с закрытым срезом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CFE84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4D0B4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B63B4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0D954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25516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B109F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0810AF05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9C689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644D6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95FC0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Застежка халата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B1699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Пуговицы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FEE13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13021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437FD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8C85B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F2AE2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52FDBF33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170EE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A3CE0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46E30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Рабочая среда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41164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Сухая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3BD6C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ACA6D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89E95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CA6B6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87275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72A619EB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9CEC0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16D27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4A227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D8F4D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Женский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0F74B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FD27C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EC106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3D223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56952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4B138CD2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3D314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99243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F82F5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Цвет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FF2B5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Белый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AECD6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0B362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2A07B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77714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42145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03652600" w14:textId="77777777" w:rsidTr="00B726F1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0E431C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315572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Халат процедурный, многоразового использования</w:t>
            </w:r>
          </w:p>
          <w:p w14:paraId="0DA7F32C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14.12.30.190-00000008</w:t>
            </w: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8A304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Защитные свойства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2CDF5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 (от механических воздействий и истирания), З (общие производственные загрязнения)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A4136F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8A6497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41B17A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4246C5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774.22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A1EF45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11 613.30</w:t>
            </w:r>
          </w:p>
        </w:tc>
      </w:tr>
      <w:tr w:rsidR="00B726F1" w14:paraId="481A8825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6F924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4ADA0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AEF2C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Размер/рост: 48-50/170-176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64068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718BF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12F5F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73EFE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C780E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AA08A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4DD745E1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E5C3F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9CA4D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D97F6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Ткань основная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BA4D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65% полиэфир, 35% хлопок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A08CB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43784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69812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8B79D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CE4FC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63F32ADD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A0B89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D6F36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512E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ткани,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4242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1CCBE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C6686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A0264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EA9E4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C80EF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027B19BF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C05A4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53D7D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B4319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Силуэт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9DC38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Прямой, с центральной застежкой на пуговицы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A2046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905FE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BCF16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851C8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A3944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6ACF5E6B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97543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873CD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5FA0B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воротник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64E17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Отложной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AE96E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DF1D5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765AA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8027F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89CEC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6DDF2D6A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6627C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11EA4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52A23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Карманы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E6F15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левый нагрудный накладной карман с малым внутренним карманом для ручки и 2 нижних накладных кармана с боковыми разрезами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3867E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F6B24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2231D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DE31E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2E863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3B4EEF63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DE220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CB932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8EC45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Спинка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D209C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прямая, с кокеткой и шлицей в среднем шве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08B8C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A61F7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11B1E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E3DCE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9ED49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21EFC4EE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4281E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7E6C0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45FED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 талии регулируется хлястиком на пуговицах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0F730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77E27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3732E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A90C6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4CC91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CC629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302FBF33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62922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8E157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A8FFB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Рукава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285E6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Длинные на манжете, застегивающейся на пуговицу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6789D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1EF8C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3AF30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8A8D1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52952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56410743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C6C17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F81BE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3B043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Передняя планка застегивается на центральную застежку на пуговицы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D9C0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78BB4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B461E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1C20E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27E77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E758A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5664C231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C0743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36A0B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084AA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Низ халата обработан швом в подгибку с закрытым срезом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E5515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02F2F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302D5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478E2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259FE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740EB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75F1D0D5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7AB17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F7BA2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DA81D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Застежка халата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7259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Пуговицы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0B0A5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99AE8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C9974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BE8DD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551AC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12398A8A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E57B9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C2D4D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D75BC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Рабочая среда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A778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Сухая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D9364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04751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0D0D1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BCBA8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4C67D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465C6C26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84904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9F937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9F5E2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A9FEB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Мужской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25B26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3A931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2AB8B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FDC37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40648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38261BD1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ADCBF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778F1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A1C15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Цвет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43596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Белый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187AC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2C1D5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6E205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DAA67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319B7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5BAC9F73" w14:textId="77777777" w:rsidTr="00B726F1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05F6DF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DC8999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Халат процедурный, многоразового использования</w:t>
            </w:r>
          </w:p>
          <w:p w14:paraId="7B97A272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14.12.30.190-00000008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FF6E3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Защитные свойства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F2587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 (от механических воздействий и истирания), З (общие производственные загрязнения)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7F7553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C4D45D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1393C8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1928A2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774.22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38D768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4 645.32</w:t>
            </w:r>
          </w:p>
        </w:tc>
      </w:tr>
      <w:tr w:rsidR="00B726F1" w14:paraId="66184763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6DE38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BFA42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AAAF8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Размер/рост: 52-54/170-176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DA45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A76D6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1E198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C5766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5D2A8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34A12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5DE9C08B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778D7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7AC24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D0D63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Ткань основная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7941D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65% полиэфир, 35% хлопок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79EDD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A5E14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C0B6B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2E545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672B0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10D504BF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8C860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FE020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16200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ткани,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95319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35A94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AC797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BC8E3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A7BDF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2FE0E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341A9B60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23D7A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14C0F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C80E7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Силуэт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9F357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Прямой, с центральной застежкой на пуговицы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6906C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35E6A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DE269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7ABF2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0313C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1B4EF4EF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C782D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F48C6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B8B75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воротник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1F63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Отложной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B0BA8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F1DA7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56CAE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B2677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391E5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073B8E4D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17472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122E5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9754A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Карманы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540B8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левый нагрудный накладной карман с малым внутренним карманом для ручки и 2 нижних накладных кармана с боковыми разрезами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70AC7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94E7A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87179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A1626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492C7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3F04D556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CED4F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CC31D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1BEFA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Спинка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878E7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прямая, с кокеткой и шлицей в среднем шве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B307F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45649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31219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E1854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C3BBB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56EF246A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79222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1F165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80275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 талии регулируется хлястиком на пуговицах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324F7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5DBEE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72172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EE646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8F3A6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BF8F7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4915CAEB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54D71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CC6C5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611EA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Рукава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A0797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Длинные на манжете, застегивающейся на пуговицу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91ED9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53B8F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EC3ED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3386C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C6AE3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51EF2650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1684E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F511C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77E78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Передняя планка застегивается на центральную застежку на пуговицы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B9B82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09A2D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B9F3E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CF4CF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C8B4A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C8A1A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1C278DD2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9DBB4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277CE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03E8D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Низ халата обработан швом в подгибку с закрытым срезом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C98BD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9C6B9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D9680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7900B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1DC92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BA67A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7D205B97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78797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D7E12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68896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Застежка халата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2CB65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Пуговицы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11A08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4950A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A74A0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CF5C4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1343E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4A343C85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66B7E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AA77A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E28B9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Рабочая среда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D2B3A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Сухая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E0511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93FDD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7D8E5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CBC2F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03E34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3F3B9FC1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02869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F24B9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B8A12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CABA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Мужской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53159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6F2FF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90244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CC498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2E81F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20C63C24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6C7CD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FE8F2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6FB53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Цвет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47A7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Белый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FBF75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4D581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3A4C9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9A1B7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1BBA4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7CBC6D33" w14:textId="77777777" w:rsidTr="00B726F1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FDFEC7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23FFFE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Халат процедурный, многоразового использования</w:t>
            </w:r>
          </w:p>
          <w:p w14:paraId="46209C19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14.12.30.190-00000008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1496A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Защитные свойства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A5BA5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 (от механических воздействий и истирания), З (общие производственные загрязнения)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DAB7C2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C88032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EAB529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34CC2C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774.22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898B94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3 096.88</w:t>
            </w:r>
          </w:p>
        </w:tc>
      </w:tr>
      <w:tr w:rsidR="00B726F1" w14:paraId="6221AA20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B645D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A172B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A9FC2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Размер/рост: 56-58/170-176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FC80B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FA1D6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47806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15531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21A69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00FE1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27D28629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8876A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3D97A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F9C1D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Ткань основная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4D217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65% полиэфир, 35% хлопок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3C6FC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98302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7D323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FC829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29774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345D3B49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71ADC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24B82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9C2F5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ткани,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8DE30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F09F3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1901A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6078F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0DA91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1DDAB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61847165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B822F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21D6C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8D4E0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Силуэт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B6DB7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Прямой, с центральной застежкой на пуговицы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BCE53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B3343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E81B9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78683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4314D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5A2F5EB2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FF2D5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7B7A4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E2864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воротник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06C2D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Отложной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B2F11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D8954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E3203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5838B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83E68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45D97ED9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50BF7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CDE1D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CE17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Карманы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3A56B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левый нагрудный накладной карман с малым внутренним карманом для ручки и 2 нижних накладных кармана с боковыми разрезами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2DE37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7B63A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AA01D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1458B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9D0BC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0B014728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E4357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E38F3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8FB6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Спинка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28062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прямая, с кокеткой и шлицей в среднем шве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93E5C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E2C34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6A7FA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AF924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8C075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47B55822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137AC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594B4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9C4BA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 талии регулируется хлястиком на пуговицах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CD68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EFEE4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9450A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E758C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46C8E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9524E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048C8F49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02DC6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CE434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77E77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Рукава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B7152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Длинные на манжете, застегивающейся на пуговицу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F74BA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1F137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3AEAD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4F0FF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237D5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7E4989B3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618FC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D692B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7A896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Передняя планка застегивается на центральную застежку на пуговицы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B5330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D34A5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D755F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09388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CA401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08F91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7D94E206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3492C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EF0AB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A2FEC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Низ халата обработан швом в подгибку с закрытым срезом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D41BC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1F8A5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0AD23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2E908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6C105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BADBF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002A7251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AFFDD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A9C5B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40369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Застежка халата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39082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Пуговицы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5BC25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3C3C4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E16F7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7E3C3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D8D9D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399EC7AD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70330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62E78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895E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Рабочая среда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CC9A4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Сухая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506DE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95CC4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CB907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71438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384AE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24D2381D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5F1B9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B1CD8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6F9A2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36EC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Мужской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FE9C1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B72B9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104F1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B8172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5C0FA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5CE8B6E5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BF895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04185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747C7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Цвет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98CA3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Белый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951FE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F5E73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B3097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7EB25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8D39A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2E6EF3D5" w14:textId="77777777" w:rsidTr="00B726F1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BD4E20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6B00CA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Халат процедурный, многоразового использования</w:t>
            </w:r>
          </w:p>
          <w:p w14:paraId="2F09ECB9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14.12.30.190-00000008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B368C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Защитные свойства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85B52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 (от механических воздействий и истирания), З (общие производственные загрязнения)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D4370C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50B489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2A91D5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297CB7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774.22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A224E9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1 548.44</w:t>
            </w:r>
          </w:p>
        </w:tc>
      </w:tr>
      <w:tr w:rsidR="00B726F1" w14:paraId="3F5D893C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8D0F8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990C5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AB02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Размер/рост: 60-62/170-176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5C15C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97A86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25852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71865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3B0C9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5F196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0C5241AA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66AB5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C7518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FF26C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Ткань основная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42187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65% полиэфир, 35% хлопок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97217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EBC1D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797A9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604F4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CDB2D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57FE59DE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ADD7A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36BA5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6AC69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ткани,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12311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8B24C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0FE6A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114DA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DC81D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6DF93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3E8FF5BC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CA7DE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4CE21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B01D3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Силуэт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1B139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Прямой, с центральной застежкой на пуговицы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88D30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14FFE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A8F4B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C1D1A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93AE3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45E7AF51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D3012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DFA5B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5E71A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воротник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FA710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Отложной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18E9C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CC5BE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EE1E4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0D9D6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5D71E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46BA600C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3D8EB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97F51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2568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Карманы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F98AC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левый нагрудный накладной карман с малым внутренним карманом для ручки и 2 нижних накладных кармана с боковыми разрезами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F0C77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20F6E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AD9BA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38CF9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81056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756FB9F0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03755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B9614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68098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Спинка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014D9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прямая, с кокеткой и шлицей в среднем шве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FC833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42287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1787F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C8F38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33CDE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1C368CBD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3D18E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F182A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D281D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по талии регулируется хлястиком на пуговицах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8C145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CB3AB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98B00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A71C0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EACD3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CFE2A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7065D650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C1FC5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FB3D1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4B717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Рукава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0A554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Длинные на манжете, застегивающейся на пуговицу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63554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CBE68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5893E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2FC9B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5AF49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56706E31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DBAFA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EE656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5AC36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Передняя планка застегивается на центральную застежку на пуговицы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7480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2E270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9BC07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3339F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42D2E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A1C78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412AB45A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403A1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00B06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D81B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Низ халата обработан швом в подгибку с закрытым срезом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733A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B69C5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9962E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73AD3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C87EB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B19EE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3BF226FF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55BAC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EA8B0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5651D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Застежка халата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4D8E3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Пуговицы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E13DA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070A8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2CD01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37C86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105DF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07DA3CE7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CEE30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E9181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E87F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Рабочая среда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40059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Сухая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4E57C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8B8C5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9303C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03AE0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38DF4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7308F0BC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5F0D6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9338E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B1777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FFB63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Мужской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1BBF9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90AC7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34163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44EF7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A32D2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218AB17D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0850E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13E03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D9053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Цвет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67AAC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Белый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FCED0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1D150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BBB8C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AD90D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99CE4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6FC77041" w14:textId="77777777" w:rsidTr="00B726F1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C7D762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9EB5AC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Костюм хирургический многоразового использования</w:t>
            </w:r>
          </w:p>
          <w:p w14:paraId="7CAC76F9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14.12.30.190-00000001</w:t>
            </w: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D3972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Защитные свойства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1C885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 (от механических воздействий и истирания), З (общие производственные загрязнения)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2664C4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F493DC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D944E6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350D90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1 156.27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561744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3 468.81</w:t>
            </w:r>
          </w:p>
        </w:tc>
      </w:tr>
      <w:tr w:rsidR="00B726F1" w14:paraId="20627F87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2A64A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650C7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B7C2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Размер/рост: 60-62/170-176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7D9D6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6CBA8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3C104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4941B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6B061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D5567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718C1AB7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C31A5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D71DB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C4E67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Ткань основная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8731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65% полиэфир, 35% хлопок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E564D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59B01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C5607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125D3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8FED3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7E857C69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E9C01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7BE61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6B3C1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ткани,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AE455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3655F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8CAA5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6F9BA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B2490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A86DB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1B2D94F6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02C92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EC6EB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0DC4A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Комплект включает в себя блузу и брюки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FF35A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578FD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355A1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CEB07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54022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E4160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1120B772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B85E6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0BA39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F9479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Блуза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FBDC6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Прямого силуэта, с застежкой на «молнию» до горизонтальной кокетки. Горловина с декоративной лентой и отложным воротником. Силуэт: прямого силуэта с разрезами в боковых швах. Карманы: 3 - с левой стороны полочки на уровне груди расположен 1 накладной карман, а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в нижней части полочки имеются 2 симметричных накладных кармана с отделкой декоративной лентой. Спинка: прямая. Рукава: короткие, одношовные, </w:t>
            </w:r>
            <w:proofErr w:type="spellStart"/>
            <w:r>
              <w:rPr>
                <w:color w:val="000000"/>
                <w:sz w:val="22"/>
                <w:szCs w:val="22"/>
              </w:rPr>
              <w:t>втачные</w:t>
            </w:r>
            <w:proofErr w:type="spellEnd"/>
            <w:r>
              <w:rPr>
                <w:color w:val="000000"/>
                <w:sz w:val="22"/>
                <w:szCs w:val="22"/>
              </w:rPr>
              <w:t>. Низ рукавов: обработан цельнокроеными обтачками с отделкой из декоративной ленты. Передняя планка до горизонтальной кокетки застегивается на застежку на молнии.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602A4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42950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5AE51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14414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195D6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359F0A77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2A5C6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27493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07124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Брюки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1215C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Прямого силуэта с цельнокроеным поясом на резинке. Без застёжки. Пояс на эластичной тесьме для регулировки объёма по талии.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19917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EFB57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125C0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60FCF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D55EB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17BDFCC3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61405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EEEE0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F4064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Рабочая среда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603E3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Сухая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8FE0D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B1C65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11D0F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8A6EC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C849A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3FECF17F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9672B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BAF6C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ACBB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73DD9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Женский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5C710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698A3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E823F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B7A4B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3734A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300D2CEB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F9596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E763B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A20C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Цвет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93BD4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Синий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79085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40A5C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2580E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CF69D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1D889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1436B1F9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81121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9F79E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3AD2B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Низ блузы обработан швом в подгибку с закрытым срезом.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70AD7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9780C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33D4E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7C080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4CA10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CB458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48681D7A" w14:textId="77777777" w:rsidTr="00B726F1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5648D8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354077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Костюм хирургический многоразового использования</w:t>
            </w:r>
          </w:p>
          <w:p w14:paraId="33F6DF56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14.12.30.190-00000001</w:t>
            </w: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2B25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Защитные свойства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1AEF8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 (от механических воздействий и истирания), З (общие производственные загрязнения)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022C5E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6D0EE8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E19E63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86406F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1 156.27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62E7ED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17 344.05</w:t>
            </w:r>
          </w:p>
        </w:tc>
      </w:tr>
      <w:tr w:rsidR="00B726F1" w14:paraId="1E1BADEB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3FBBD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1718B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C72A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Размер/рост: 52-54/170-176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8789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E8257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F1CE1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7C71C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25607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F3980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7572222B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EBC98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9FA3A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6F6F2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Ткань основная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C663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65% полиэфир, 35% хлопок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FB71E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4D7DC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DF845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E44B1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22145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64F337F9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95B50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4F56B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E7DA8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ткани,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73AF8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CE2AF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53FF2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7073C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176A4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53C68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20574761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B7481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546A4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DDEC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Комплект включает в себя блузу и брюки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9B42C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E1B0F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4E90F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1BB45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E21CF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7DDB6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3B2D4004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5A0DD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D27E8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DA198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Блуза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D0ACD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Прямого силуэта, с застежкой на «молнию» до горизонтальной кокетки. Горловина с декоративной лентой и отложным воротником. Силуэт: прямого силуэта с разрезами в боковых швах. Карманы: 3 - с левой стороны полочки на уровне груди расположен 1 накладной карман, а в нижней части полочки имеются 2 симметричных накладных кармана с отделкой декоративной лентой. Спинка: прямая.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Рукава: короткие, одношовные, </w:t>
            </w:r>
            <w:proofErr w:type="spellStart"/>
            <w:r>
              <w:rPr>
                <w:color w:val="000000"/>
                <w:sz w:val="22"/>
                <w:szCs w:val="22"/>
              </w:rPr>
              <w:t>втачные</w:t>
            </w:r>
            <w:proofErr w:type="spellEnd"/>
            <w:r>
              <w:rPr>
                <w:color w:val="000000"/>
                <w:sz w:val="22"/>
                <w:szCs w:val="22"/>
              </w:rPr>
              <w:t>. Низ рукавов: обработан цельнокроеными обтачками с отделкой из декоративной ленты. Передняя планка до горизонтальной кокетки застегивается на застежку на молнии.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D4385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82EBC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9B05C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39AC1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8CA1E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44383652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FDAC6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CBA1D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BA3D2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Брюки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88169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Прямого силуэта с цельнокроеным поясом на резинке. Без застёжки. Пояс на эластичной тесьме для регулировки объёма по талии.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A975F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1FFA0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C86C5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F1E2B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93192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23B371CD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88C32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B28C9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7B719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Рабочая среда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80FCD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Сухая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12FD8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94AD3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C4C40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A2411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A756A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580C6606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217D2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CACCB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C148C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CFBB3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Женский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60EEC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B404B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2650A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EFEA0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F221E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2C249367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B2E7B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705B2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4E05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Цвет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07F1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Синий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197D3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E650B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B4833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1B522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2BE60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22B52CA0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37AFB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5D868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FC577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Низ блузы обработан швом в подгибку с закрытым срезом.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70B9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959EB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F799B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CFFDC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46C8E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952B9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4CA4A685" w14:textId="77777777" w:rsidTr="00B726F1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7DAC87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506593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Костюм хирургический многоразового использования</w:t>
            </w:r>
          </w:p>
          <w:p w14:paraId="0A558A87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14.12.30.190-00000001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01385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Защитные свойства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98AD1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 (от механических воздействий и истирания), З (общие производственные загрязнения)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7F41EE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10FE50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F8F50A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DD6BE5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1 156.26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80F785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4 625.04</w:t>
            </w:r>
          </w:p>
        </w:tc>
      </w:tr>
      <w:tr w:rsidR="00B726F1" w14:paraId="438B6FDD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952A3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822B8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D54FA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Размер/рост: 48-50/170-176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1E0CC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59D41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2B4CD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302BD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0E156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57921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58B10A1E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4F5B6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71A03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CEB47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Ткань основная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AAF3A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65% полиэфир, 35% хлопок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A112E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5EB85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D23FE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E9CB7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308D7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30FDF4CF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DDF79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703BC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194DB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ткани,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8A0C7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2CB8A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B4A7A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9061F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0C538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EDE88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64CCBC27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A56F6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AFCA2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C725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Комплект включает в себя блузу и брюки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C85B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D3C50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3B8DA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B69BF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89E0B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7FB19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428E5824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5B1D4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7E0E7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DF2DA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Блуза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A6631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Прямого силуэта, с застежкой на «молнию» до горизонтальной кокетки. Горловина с декоративной лентой и отложным воротником. Силуэт: прямого силуэта с разрезами в боковых швах. Карманы: 3 - с левой стороны полочки на уровне груди расположен 1 накладной карман, а в нижней части полочки имеются 2 симметричных накладных кармана с отделкой декоративной лентой. Спинка: прямая. Рукава: короткие, одношовные, </w:t>
            </w:r>
            <w:proofErr w:type="spellStart"/>
            <w:r>
              <w:rPr>
                <w:color w:val="000000"/>
                <w:sz w:val="22"/>
                <w:szCs w:val="22"/>
              </w:rPr>
              <w:t>втачные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Низ рукавов: обработан цельнокроеными обтачками с отделкой из декоративной </w:t>
            </w:r>
            <w:r>
              <w:rPr>
                <w:color w:val="000000"/>
                <w:sz w:val="22"/>
                <w:szCs w:val="22"/>
              </w:rPr>
              <w:lastRenderedPageBreak/>
              <w:t>ленты. Передняя планка до горизонтальной кокетки застегивается на застежку на молнии.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0F4D3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1190D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EE76E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552E7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E3CF2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52BA897F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D8428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7D330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A4770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Брюки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3759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Прямого силуэта с цельнокроеным поясом на резинке. Без застёжки. Пояс на эластичной тесьме для регулировки объёма по талии.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3417B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7FE30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36AD2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9CE6C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4DB8E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74A23127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39AD5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BBEB8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661D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Рабочая среда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56FB9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Сухая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3BB92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3B597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E543C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66706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F2047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4C670B2E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44A2E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2A239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4A0C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A2B8B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Женский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25679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02C0A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A5892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8AAC4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FEF76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1088B289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24C3D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7A110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C3865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Цвет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C6863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Синий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7D74C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F6F0A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7C27F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16FA8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95591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71AB34BF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35F50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06F84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F5545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Низ блузы обработан швом в подгибку с закрытым срезом.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7089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8252F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B6999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2EFBF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85F35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D5806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31239D11" w14:textId="77777777" w:rsidTr="00B726F1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137AF9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617867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Костюм хирургический многоразового использования</w:t>
            </w:r>
          </w:p>
          <w:p w14:paraId="3454C802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14.12.30.190-00000001</w:t>
            </w: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9BE3B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Защитные свойства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3BE8A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 (от механических воздействий и истирания), З (общие производственные загрязнения)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C19D8F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C6403B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9AE3A3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1BB3A3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1 156.27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C762BC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13 875.24</w:t>
            </w:r>
          </w:p>
        </w:tc>
      </w:tr>
      <w:tr w:rsidR="00B726F1" w14:paraId="27CFF0F1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4D55B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DD29D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ADBF9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Размер/рост: 44-46/170-176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5A224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5A323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46555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446B6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DA34B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258E4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7174A480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5B1B6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370DB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52008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Ткань основная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ABFDA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65% полиэфир, 35% хлопок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1EEC3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596BB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858AF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3116E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474D7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03F4AE95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D7C3F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8622D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45859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ткани,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DFC90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FEFCE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39D70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FC0E7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C32E0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C919E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5B04CCA3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DA4BF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A21C2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EC595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Комплект включает в себя блузу и брюки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EAE8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CB7E1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B0FF8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481A0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1BC15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D5A41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61AE3AFE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2B71B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B7486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1BB70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Блуза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0829D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Прямого силуэта, с застежкой на «молнию» до горизонтальной кокетки. Горловина с декоративной лентой и отложным воротником. Силуэт: прямого силуэта с разрезами в боковых швах. Карманы: 3 - с левой стороны полочки на уровне груди расположен 1 накладной карман, а в нижней части полочки имеются 2 симметричных накладных кармана с отделкой декоративной лентой. Спинка: прямая. Рукава: короткие, одношовные, </w:t>
            </w:r>
            <w:proofErr w:type="spellStart"/>
            <w:r>
              <w:rPr>
                <w:color w:val="000000"/>
                <w:sz w:val="22"/>
                <w:szCs w:val="22"/>
              </w:rPr>
              <w:t>втачные</w:t>
            </w:r>
            <w:proofErr w:type="spellEnd"/>
            <w:r>
              <w:rPr>
                <w:color w:val="000000"/>
                <w:sz w:val="22"/>
                <w:szCs w:val="22"/>
              </w:rPr>
              <w:t>. Низ рукавов: обработан цельнокроеными обтачками с отделкой из декоративной ленты. Передняя планка до горизонтальной кокетки застегивается на застежку на молнии.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7FB37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142AB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B712C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576E8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37E08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304DB2B2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19FDD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2BD33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36C34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Брюки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AE4B3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Прямого силуэта с цельнокроеным поясом на резинке. Без застёжки. Пояс на эластичной тесьме для регулировки объёма по талии.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D490C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C1FAE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C3520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2D9AE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9D302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316F92E0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CD1EA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1E755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76D2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Рабочая среда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465F1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Сухая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77751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D2CE9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4C405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4DEA8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2B267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22389A50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62679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2C683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5E7F6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078D9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Женский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E8E45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8BB5D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CBDEB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2BAB4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56C7B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3039F880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84B8F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B7D32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BBA9B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Цвет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2C4CA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Синий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647C9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0C3C1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692D2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F5BD8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74E31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79AE74DA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FF10F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3B35C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B609A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Низ блузы обработан швом в подгибку с закрытым срезом.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59BBB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34401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8B35B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99011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CB42B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CA65C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2E3A94B0" w14:textId="77777777" w:rsidTr="00B726F1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C5C3EF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FA81AA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Костюм хирургический многоразового использования</w:t>
            </w:r>
          </w:p>
          <w:p w14:paraId="224D286F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14.12.30.190-00000001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4DD5B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Защитные свойства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C93ED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 (от механических воздействий и истирания), З (общие производственные загрязнения)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43907D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0AD764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F5D1D9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80465B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1 156.27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17C056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2 312.54</w:t>
            </w:r>
          </w:p>
        </w:tc>
      </w:tr>
      <w:tr w:rsidR="00B726F1" w14:paraId="50396055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66E30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205B2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50E26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Размер/рост: 56-58/170-176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CD01A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98388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BC9C8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CCF36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A3A96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A6207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7BFACC9D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317F8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F7734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D6A70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Ткань основная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9451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65% полиэфир, 35% хлопок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9D887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88D45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45B27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DB676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1B9A4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1E3BCBC8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88AB0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161F7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1A546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ткани,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E12C6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52ED1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5DF19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0B185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B0E2C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F904D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4AE1A7BE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056E0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5BE3F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5E662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Комплект включает в себя блузу и брюки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3FB0B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E2ACB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099D0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DA3BF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3B101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E5971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4A1B6CE6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ECF6D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C5A51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C26AC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Блуза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465DB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Прямого силуэта, с застежкой на «молнию» до горизонтальной кокетки. Горловина с декоративной лентой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и отложным воротником. Силуэт: прямого силуэта с разрезами в боковых швах. Карманы: 3 - с левой стороны полочки на уровне груди расположен 1 накладной карман, а в нижней части полочки имеются 2 симметричных накладных кармана с отделкой декоративной лентой. Спинка: прямая. Рукава: короткие, одношовные, </w:t>
            </w:r>
            <w:proofErr w:type="spellStart"/>
            <w:r>
              <w:rPr>
                <w:color w:val="000000"/>
                <w:sz w:val="22"/>
                <w:szCs w:val="22"/>
              </w:rPr>
              <w:t>втачные</w:t>
            </w:r>
            <w:proofErr w:type="spellEnd"/>
            <w:r>
              <w:rPr>
                <w:color w:val="000000"/>
                <w:sz w:val="22"/>
                <w:szCs w:val="22"/>
              </w:rPr>
              <w:t>. Низ рукавов: обработан цельнокроеными обтачками с отделкой из декоративной ленты. Передняя планка до горизонтальной кокетки застегивается на застежку на молнии.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04667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DAB56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6DD45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76B4C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01836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57D5C0B6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2D82E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03BF7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5397B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Брюки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B0A30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Прямого силуэта с цельнокроеным поясом на резинке. Без застёжки. Пояс на эластичной тесьме </w:t>
            </w:r>
            <w:r>
              <w:rPr>
                <w:color w:val="000000"/>
                <w:sz w:val="22"/>
                <w:szCs w:val="22"/>
              </w:rPr>
              <w:lastRenderedPageBreak/>
              <w:t>для регулировки объёма по талии.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92B08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89E8E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B8CDE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C08EB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2F838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5CD6C8C0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4EEAD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9358E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73F62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Рабочая среда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770F0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Сухая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1474F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D7F00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206E0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2AA7F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7A6DE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56E7CA74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E0509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802E0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1E051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731E2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Женский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01764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227C9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11C88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46B49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89EA2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67F04D83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4EB58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960F4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3C79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Цвет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DC92C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Синий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3B6F7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309B0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B7164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DDB1D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FCC3C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20EC46BE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DA83B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FBD74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D8EE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Низ блузы обработан швом в подгибку с закрытым срезом.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15B1C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713DC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5BD7D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73C65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8DE2A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3C3C9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6BE7CD71" w14:textId="77777777" w:rsidTr="00B726F1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62A61D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8B7E21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Костюм хирургический многоразового использования</w:t>
            </w:r>
          </w:p>
          <w:p w14:paraId="7472786C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14.12.30.190-00000001</w:t>
            </w: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2CF87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Защитные свойства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05778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 (от механических воздействий и истирания), З (общие производственные загрязнения)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085FDF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52E093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7E5D30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C9E8F5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1 156.27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FAD5C6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3 468.81</w:t>
            </w:r>
          </w:p>
        </w:tc>
      </w:tr>
      <w:tr w:rsidR="00B726F1" w14:paraId="014BBA3A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C150F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4B769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11915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Размер/рост: 56-58/170-176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C0423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376D7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6F0AE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0315B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65E65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43CE3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74F65E2D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34022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43B67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CA54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Ткань основная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EC7FA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65% полиэфир, 35% хлопок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EA9A7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34762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A4EB7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EA0A6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9DC0B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42465249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87EBA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68DAC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D23E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ткани,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87165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A32D4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0C9A6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8BBE8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181BF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F619B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106A5631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CF804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7901C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51A69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Комплект включает в себя блузу и брюки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30B0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9BFAE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F5D34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B61BD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56B59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80207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2184D9DE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794AE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3C379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E9A36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Блуза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F0685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Прямого силуэта, с застежкой на «молнию» до горизонтальной кокетки. Горловина с декоративной лентой и отложным воротником. Силуэт: прямого силуэта с разрезами в боковых швах. Карманы: 3 - с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левой стороны полочки на уровне груди расположен 1 накладной карман, а в нижней части полочки имеются 2 симметричных накладных кармана с отделкой декоративной лентой. Спинка: прямая. Рукава: короткие, одношовные, </w:t>
            </w:r>
            <w:proofErr w:type="spellStart"/>
            <w:r>
              <w:rPr>
                <w:color w:val="000000"/>
                <w:sz w:val="22"/>
                <w:szCs w:val="22"/>
              </w:rPr>
              <w:t>втачные</w:t>
            </w:r>
            <w:proofErr w:type="spellEnd"/>
            <w:r>
              <w:rPr>
                <w:color w:val="000000"/>
                <w:sz w:val="22"/>
                <w:szCs w:val="22"/>
              </w:rPr>
              <w:t>. Низ рукавов: обработан цельнокроеными обтачками с отделкой из декоративной ленты. Передняя планка до горизонтальной кокетки застегивается на застежку на молнии.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0A14B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C9F97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731DA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461D1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D79BE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59DDCF81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A6D12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B34F5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69118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Брюки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933AC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Прямого силуэта с цельнокроеным поясом на резинке. Без застёжки. Пояс на эластичной тесьме для регулировки объёма по талии.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B04FE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F766C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2FC4A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98100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AB18A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2F4333E2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6E65F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4AE0B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ABAF7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Рабочая среда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9FD3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Сухая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17328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F931F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FEA5E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303CB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969E4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3326CBDC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2A250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DAE1F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BC6E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B5826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Мужской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6192C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48C87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40485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23FEC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F21BF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30FF5126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67928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6E576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C1A81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Цвет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1AC04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Синий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A0F78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4513B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114DB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DFF65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FB628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035F3942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D8E78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38411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6485B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Низ блузы обработан швом в подгибку с закрытым срезом.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29098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61E04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E5BB1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473D4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073B3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77861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171DAE36" w14:textId="77777777" w:rsidTr="00B726F1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244ED9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F1CBAD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Костюм хирургический многоразового использования</w:t>
            </w:r>
          </w:p>
          <w:p w14:paraId="451F749A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14.12.30.190-00000001</w:t>
            </w: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92018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Защитные свойства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124FD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 (от механических воздействий и истирания), З (общие производственные загрязнения)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54E9CE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9A7341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446247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7AF338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1 156.27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D17260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26 594.21</w:t>
            </w:r>
          </w:p>
        </w:tc>
      </w:tr>
      <w:tr w:rsidR="00B726F1" w14:paraId="3E9EF1FC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B0FF4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3ECA7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B3358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Размер/рост: 52-54/170-176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D7C33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32AA7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C1527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859FE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53763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EB295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5BA2992D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B62D8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FDA43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14B04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Ткань основная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7900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65% полиэфир, 35% хлопок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5E140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32E0B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E4397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7DEB7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BF0EA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65CA3C83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DB322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1F139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EC458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ткани,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F4B00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ECE91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B7B42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874C5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881EA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0C313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1B3EB42F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806CB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D8983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4D5CA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Комплект включает в себя блузу и брюки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A95BB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6ED74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45053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E72EE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FF5F3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F467C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77A8CAA7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9335F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89CB6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CE844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Блуза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734D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Прямого силуэта, с застежкой на «молнию» до горизонтальной кокетки. Горловина с декоративной лентой и отложным воротником. Силуэт: прямого силуэта с разрезами в боковых швах. Карманы: 3 - с левой стороны полочки на уровне груди расположен 1 накладной карман, а в нижней части полочки имеются 2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симметричных накладных кармана с отделкой декоративной лентой. Спинка: прямая. Рукава: короткие, одношовные, </w:t>
            </w:r>
            <w:proofErr w:type="spellStart"/>
            <w:r>
              <w:rPr>
                <w:color w:val="000000"/>
                <w:sz w:val="22"/>
                <w:szCs w:val="22"/>
              </w:rPr>
              <w:t>втачные</w:t>
            </w:r>
            <w:proofErr w:type="spellEnd"/>
            <w:r>
              <w:rPr>
                <w:color w:val="000000"/>
                <w:sz w:val="22"/>
                <w:szCs w:val="22"/>
              </w:rPr>
              <w:t>. Низ рукавов: обработан цельнокроеными обтачками с отделкой из декоративной ленты. Передняя планка до горизонтальной кокетки застегивается на застежку на молнии.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34236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3E2E4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83600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07790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BBF4B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092530DC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735A4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5A7DE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CDE48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Брюки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8686B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Прямого силуэта с цельнокроеным поясом на резинке. Без застёжки. Пояс на эластичной тесьме для регулировки объёма по талии.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9A98C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E4D8B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5A17E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53E0B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DFD61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5FC10383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D02F1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ABE7B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52747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Рабочая среда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0B9CA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Сухая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8462E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D3470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58D53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F7D07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04E48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392BC8B3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B08FF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8F7BE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114D9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9B10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Мужской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6A595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F1ACE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83EFE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96D7F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E80C4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5A0FC0E4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BF4AC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A38BC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63DF0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Цвет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30890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Синий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9C572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C7462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DB5D1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8E750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2B455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2B7A4977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67E41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A50F9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48654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Низ блузы обработан швом в подгибку с закрытым срезом.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1EFE6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4D2AE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741D1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8DADB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4EFB2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06230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5F028BA8" w14:textId="77777777" w:rsidTr="00B726F1"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611B1F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5A3346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Костюм хирургический </w:t>
            </w:r>
            <w:r>
              <w:rPr>
                <w:sz w:val="22"/>
                <w:szCs w:val="22"/>
              </w:rPr>
              <w:lastRenderedPageBreak/>
              <w:t>многоразового использования</w:t>
            </w:r>
          </w:p>
          <w:p w14:paraId="5C6DFB6A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14.12.30.190-00000001</w:t>
            </w: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2FC6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Защитные свойства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AE985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 (от механических воздействий и </w:t>
            </w:r>
            <w:r>
              <w:rPr>
                <w:color w:val="000000"/>
                <w:sz w:val="22"/>
                <w:szCs w:val="22"/>
              </w:rPr>
              <w:lastRenderedPageBreak/>
              <w:t>истирания), З (общие производственные загрязнения)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CD59D3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FBE193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0989DD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FAA560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1 156.2575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A70F4A" w14:textId="77777777" w:rsidR="00B726F1" w:rsidRDefault="00B726F1">
            <w:pPr>
              <w:pStyle w:val="aff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9 250.06</w:t>
            </w:r>
          </w:p>
        </w:tc>
      </w:tr>
      <w:tr w:rsidR="00B726F1" w14:paraId="422676D6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B49CF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F5E5D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FB270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Размер/рост: 48-50/170-176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D4F27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02443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FEC80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4D295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378BD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FC17B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3216573D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A9C1C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7C384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6CF3C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Ткань основная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8FE6D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65% полиэфир, 35% хлопок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D555F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4FD1A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2BCEB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A6E9E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68E49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1FFAB72D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1D85A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9DC80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FF615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ткани,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0645C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F70A5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559608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69A19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694B9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86A87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306DED07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52052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9D624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0B415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Комплект включает в себя блузу и брюки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9657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D760C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A8692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D6626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8A82B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C5197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4C278139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2AEB7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9786A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663E7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Блуза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372A8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Прямого силуэта, с застежкой на «молнию» до горизонтальной кокетки. Горловина с декоративной лентой и отложным воротником. Силуэт: прямого силуэта с разрезами в боковых швах. Карманы: 3 - с левой стороны полочки на уровне груди расположен 1 накладной карман, а в нижней части полочки имеются 2 симметричных накладных кармана с отделкой декоративной лентой. Спинка: прямая. Рукава: короткие, одношовные, </w:t>
            </w: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втачные</w:t>
            </w:r>
            <w:proofErr w:type="spellEnd"/>
            <w:r>
              <w:rPr>
                <w:color w:val="000000"/>
                <w:sz w:val="22"/>
                <w:szCs w:val="22"/>
              </w:rPr>
              <w:t>. Низ рукавов: обработан цельнокроеными обтачками с отделкой из декоративной ленты. Передняя планка до горизонтальной кокетки застегивается на застежку на молнии.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52536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573F81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2C3FE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9D884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818DB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259C034E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95416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FAA9C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08C03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Брюки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842EE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Прямого силуэта с цельнокроеным поясом на резинке. Без застёжки. Пояс на эластичной тесьме для регулировки объёма по талии.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CC776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0DAD8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C7828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E7C830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F7D46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276BD1C5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378E4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5AAD9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315E9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Рабочая среда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C5620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Сухая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F0D23A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BDFBA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6BDD7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1B964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6164F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4C2A6158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5B2B3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959CBF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B150B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30FAC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Мужской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8D410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049A0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95314B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90D9A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FB63A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2CA6D5F9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E553D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CE6E5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CF161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Цвет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4D8ED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Синий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B2C8E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D2005D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64BD57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C0660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16256E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40A76D6D" w14:textId="77777777" w:rsidTr="00B726F1">
        <w:tc>
          <w:tcPr>
            <w:tcW w:w="133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6B8DEC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304FC2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081B9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Низ блузы обработан швом в подгибку с закрытым срезом.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D4B2F" w14:textId="77777777" w:rsidR="00B726F1" w:rsidRDefault="00B726F1">
            <w:pPr>
              <w:pStyle w:val="affa"/>
              <w:snapToGrid w:val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18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AA0DA9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DAE016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D3A813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E3B2F4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54EA25" w14:textId="77777777" w:rsidR="00B726F1" w:rsidRDefault="00B726F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726F1" w14:paraId="70EC30B5" w14:textId="77777777" w:rsidTr="00B726F1">
        <w:tc>
          <w:tcPr>
            <w:tcW w:w="13306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1DBC38" w14:textId="77777777" w:rsidR="00B726F1" w:rsidRDefault="00B726F1">
            <w:pPr>
              <w:pStyle w:val="aff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CAB770" w14:textId="77777777" w:rsidR="00B726F1" w:rsidRDefault="00B726F1">
            <w:pPr>
              <w:pStyle w:val="aff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144 424.80</w:t>
            </w:r>
          </w:p>
        </w:tc>
      </w:tr>
    </w:tbl>
    <w:p w14:paraId="301574AF" w14:textId="77777777" w:rsidR="00B726F1" w:rsidRDefault="00B726F1" w:rsidP="00B726F1">
      <w:pPr>
        <w:ind w:right="-1"/>
        <w:rPr>
          <w:b/>
          <w:caps/>
          <w:color w:val="000000"/>
          <w:sz w:val="22"/>
          <w:szCs w:val="22"/>
        </w:rPr>
      </w:pPr>
    </w:p>
    <w:p w14:paraId="422A2AD3" w14:textId="77777777" w:rsidR="00B726F1" w:rsidRDefault="00B726F1" w:rsidP="00B726F1">
      <w:pPr>
        <w:pStyle w:val="ConsPlusNormal"/>
        <w:widowControl/>
        <w:ind w:firstLine="540"/>
        <w:jc w:val="center"/>
        <w:rPr>
          <w:color w:val="000000"/>
          <w:sz w:val="22"/>
          <w:szCs w:val="22"/>
        </w:rPr>
      </w:pPr>
    </w:p>
    <w:p w14:paraId="6B6C77A5" w14:textId="77777777" w:rsidR="00B726F1" w:rsidRDefault="00B726F1" w:rsidP="00B726F1">
      <w:pPr>
        <w:rPr>
          <w:b/>
          <w:bCs/>
          <w:sz w:val="22"/>
          <w:szCs w:val="22"/>
        </w:rPr>
      </w:pPr>
    </w:p>
    <w:p w14:paraId="538A5688" w14:textId="77777777" w:rsidR="00B726F1" w:rsidRDefault="00B726F1"/>
    <w:sectPr w:rsidR="00B726F1" w:rsidSect="00B726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NarrowC">
    <w:altName w:val="Courier New"/>
    <w:charset w:val="00"/>
    <w:family w:val="roman"/>
    <w:pitch w:val="default"/>
    <w:sig w:usb0="00000000" w:usb1="00000000" w:usb2="00000000" w:usb3="00000000" w:csb0="00040001" w:csb1="00000000"/>
  </w:font>
  <w:font w:name="TimesDL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Journal">
    <w:altName w:val="Times New Roman"/>
    <w:charset w:val="00"/>
    <w:family w:val="swiss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%4"/>
      <w:lvlJc w:val="left"/>
      <w:pPr>
        <w:tabs>
          <w:tab w:val="num" w:pos="2304"/>
        </w:tabs>
        <w:ind w:left="2304" w:hanging="864"/>
      </w:pPr>
    </w:lvl>
    <w:lvl w:ilvl="4">
      <w:start w:val="1"/>
      <w:numFmt w:val="decimal"/>
      <w:lvlText w:val=".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....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........%7"/>
      <w:lvlJc w:val="left"/>
      <w:pPr>
        <w:tabs>
          <w:tab w:val="num" w:pos="3565"/>
        </w:tabs>
        <w:ind w:left="3565" w:hanging="1296"/>
      </w:pPr>
    </w:lvl>
    <w:lvl w:ilvl="7">
      <w:start w:val="1"/>
      <w:numFmt w:val="decimal"/>
      <w:lvlText w:val="..........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............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852"/>
        </w:tabs>
        <w:ind w:left="185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-591"/>
        </w:tabs>
        <w:ind w:left="591" w:hanging="360"/>
      </w:pPr>
    </w:lvl>
    <w:lvl w:ilvl="1">
      <w:start w:val="1"/>
      <w:numFmt w:val="decimal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-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360"/>
      </w:p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hanging="360"/>
      </w:pPr>
    </w:lvl>
    <w:lvl w:ilvl="8">
      <w:start w:val="1"/>
      <w:numFmt w:val="decimal"/>
      <w:lvlText w:val="%9.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hAnsi="Times New Roman CYR" w:cs="Times New Roman CYR"/>
        <w:b/>
        <w:bCs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567"/>
      </w:p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upperRoman"/>
      <w:lvlText w:val="%1."/>
      <w:lvlJc w:val="right"/>
      <w:pPr>
        <w:tabs>
          <w:tab w:val="num" w:pos="0"/>
        </w:tabs>
        <w:ind w:left="126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720" w:hanging="720"/>
      </w:pPr>
      <w:rPr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754939836">
    <w:abstractNumId w:val="0"/>
  </w:num>
  <w:num w:numId="2" w16cid:durableId="1153910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056156">
    <w:abstractNumId w:val="11"/>
  </w:num>
  <w:num w:numId="4" w16cid:durableId="346904944">
    <w:abstractNumId w:val="11"/>
    <w:lvlOverride w:ilvl="0">
      <w:startOverride w:val="1"/>
    </w:lvlOverride>
  </w:num>
  <w:num w:numId="5" w16cid:durableId="520516472">
    <w:abstractNumId w:val="6"/>
  </w:num>
  <w:num w:numId="6" w16cid:durableId="183638142">
    <w:abstractNumId w:val="6"/>
    <w:lvlOverride w:ilvl="0"/>
  </w:num>
  <w:num w:numId="7" w16cid:durableId="1997956743">
    <w:abstractNumId w:val="4"/>
  </w:num>
  <w:num w:numId="8" w16cid:durableId="1213102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4466095">
    <w:abstractNumId w:val="14"/>
  </w:num>
  <w:num w:numId="10" w16cid:durableId="2360898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9321575">
    <w:abstractNumId w:val="8"/>
  </w:num>
  <w:num w:numId="12" w16cid:durableId="986132790">
    <w:abstractNumId w:val="8"/>
    <w:lvlOverride w:ilvl="0"/>
  </w:num>
  <w:num w:numId="13" w16cid:durableId="661541874">
    <w:abstractNumId w:val="10"/>
  </w:num>
  <w:num w:numId="14" w16cid:durableId="10101814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2603025">
    <w:abstractNumId w:val="2"/>
  </w:num>
  <w:num w:numId="16" w16cid:durableId="20933821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8040265">
    <w:abstractNumId w:val="1"/>
  </w:num>
  <w:num w:numId="18" w16cid:durableId="1501000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43526917">
    <w:abstractNumId w:val="3"/>
  </w:num>
  <w:num w:numId="20" w16cid:durableId="1398123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88921385">
    <w:abstractNumId w:val="15"/>
  </w:num>
  <w:num w:numId="22" w16cid:durableId="17949791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8410029">
    <w:abstractNumId w:val="9"/>
  </w:num>
  <w:num w:numId="24" w16cid:durableId="1779526770">
    <w:abstractNumId w:val="9"/>
    <w:lvlOverride w:ilvl="0">
      <w:startOverride w:val="1"/>
    </w:lvlOverride>
  </w:num>
  <w:num w:numId="25" w16cid:durableId="625042878">
    <w:abstractNumId w:val="5"/>
  </w:num>
  <w:num w:numId="26" w16cid:durableId="1910340551">
    <w:abstractNumId w:val="5"/>
    <w:lvlOverride w:ilvl="0"/>
  </w:num>
  <w:num w:numId="27" w16cid:durableId="314452131">
    <w:abstractNumId w:val="13"/>
  </w:num>
  <w:num w:numId="28" w16cid:durableId="10906619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55446020">
    <w:abstractNumId w:val="7"/>
  </w:num>
  <w:num w:numId="30" w16cid:durableId="310210615">
    <w:abstractNumId w:val="7"/>
    <w:lvlOverride w:ilvl="0"/>
  </w:num>
  <w:num w:numId="31" w16cid:durableId="712849052">
    <w:abstractNumId w:val="12"/>
  </w:num>
  <w:num w:numId="32" w16cid:durableId="127829683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F1"/>
    <w:rsid w:val="00AC0B75"/>
    <w:rsid w:val="00B7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4F22"/>
  <w15:chartTrackingRefBased/>
  <w15:docId w15:val="{84726EB5-0A59-4CD6-9A6A-046FE20B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6F1"/>
    <w:pPr>
      <w:spacing w:after="60" w:line="240" w:lineRule="auto"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B72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B72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726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72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B726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B726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semiHidden/>
    <w:unhideWhenUsed/>
    <w:qFormat/>
    <w:rsid w:val="00B726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726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semiHidden/>
    <w:unhideWhenUsed/>
    <w:qFormat/>
    <w:rsid w:val="00B726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semiHidden/>
    <w:rsid w:val="00B72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B726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726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semiHidden/>
    <w:rsid w:val="00B726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semiHidden/>
    <w:rsid w:val="00B726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semiHidden/>
    <w:rsid w:val="00B726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semiHidden/>
    <w:rsid w:val="00B726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semiHidden/>
    <w:rsid w:val="00B726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B726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B72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72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rsid w:val="00B72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2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26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26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26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2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26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726F1"/>
    <w:rPr>
      <w:b/>
      <w:bCs/>
      <w:smallCaps/>
      <w:color w:val="2F5496" w:themeColor="accent1" w:themeShade="BF"/>
      <w:spacing w:val="5"/>
    </w:rPr>
  </w:style>
  <w:style w:type="character" w:styleId="ac">
    <w:name w:val="Hyperlink"/>
    <w:semiHidden/>
    <w:unhideWhenUsed/>
    <w:rsid w:val="00B726F1"/>
    <w:rPr>
      <w:color w:val="0000FF"/>
      <w:u w:val="single"/>
    </w:rPr>
  </w:style>
  <w:style w:type="character" w:styleId="ad">
    <w:name w:val="FollowedHyperlink"/>
    <w:semiHidden/>
    <w:unhideWhenUsed/>
    <w:rsid w:val="00B726F1"/>
    <w:rPr>
      <w:color w:val="800080"/>
      <w:u w:val="single"/>
    </w:rPr>
  </w:style>
  <w:style w:type="paragraph" w:styleId="HTML">
    <w:name w:val="HTML Address"/>
    <w:basedOn w:val="a"/>
    <w:link w:val="HTML0"/>
    <w:semiHidden/>
    <w:unhideWhenUsed/>
    <w:rsid w:val="00B726F1"/>
    <w:rPr>
      <w:i/>
      <w:iCs/>
    </w:rPr>
  </w:style>
  <w:style w:type="character" w:customStyle="1" w:styleId="HTML0">
    <w:name w:val="Адрес HTML Знак"/>
    <w:basedOn w:val="a0"/>
    <w:link w:val="HTML"/>
    <w:semiHidden/>
    <w:rsid w:val="00B726F1"/>
    <w:rPr>
      <w:rFonts w:ascii="Times New Roman" w:eastAsia="Times New Roman" w:hAnsi="Times New Roman" w:cs="Times New Roman"/>
      <w:i/>
      <w:iCs/>
      <w:kern w:val="0"/>
      <w:lang w:eastAsia="ar-SA"/>
      <w14:ligatures w14:val="none"/>
    </w:rPr>
  </w:style>
  <w:style w:type="character" w:styleId="HTML1">
    <w:name w:val="HTML Code"/>
    <w:semiHidden/>
    <w:unhideWhenUsed/>
    <w:rsid w:val="00B726F1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semiHidden/>
    <w:unhideWhenUsed/>
    <w:rsid w:val="00B726F1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"/>
    <w:link w:val="HTML4"/>
    <w:semiHidden/>
    <w:unhideWhenUsed/>
    <w:rsid w:val="00B726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4">
    <w:name w:val="Стандартный HTML Знак"/>
    <w:basedOn w:val="a0"/>
    <w:link w:val="HTML3"/>
    <w:semiHidden/>
    <w:rsid w:val="00B726F1"/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styleId="HTML5">
    <w:name w:val="HTML Sample"/>
    <w:semiHidden/>
    <w:unhideWhenUsed/>
    <w:rsid w:val="00B726F1"/>
    <w:rPr>
      <w:rFonts w:ascii="Courier New" w:eastAsia="Times New Roman" w:hAnsi="Courier New" w:cs="Courier New" w:hint="default"/>
    </w:rPr>
  </w:style>
  <w:style w:type="character" w:styleId="HTML6">
    <w:name w:val="HTML Typewriter"/>
    <w:semiHidden/>
    <w:unhideWhenUsed/>
    <w:rsid w:val="00B726F1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msonormal0">
    <w:name w:val="msonormal"/>
    <w:basedOn w:val="a"/>
    <w:rsid w:val="00B726F1"/>
    <w:pPr>
      <w:spacing w:before="280" w:after="280"/>
      <w:jc w:val="left"/>
    </w:pPr>
  </w:style>
  <w:style w:type="paragraph" w:styleId="ae">
    <w:name w:val="Normal (Web)"/>
    <w:basedOn w:val="a"/>
    <w:semiHidden/>
    <w:unhideWhenUsed/>
    <w:rsid w:val="00B726F1"/>
    <w:pPr>
      <w:spacing w:before="280" w:after="280"/>
      <w:jc w:val="left"/>
    </w:pPr>
  </w:style>
  <w:style w:type="paragraph" w:styleId="11">
    <w:name w:val="toc 1"/>
    <w:basedOn w:val="a"/>
    <w:next w:val="a"/>
    <w:autoRedefine/>
    <w:semiHidden/>
    <w:unhideWhenUsed/>
    <w:rsid w:val="00B726F1"/>
    <w:pPr>
      <w:tabs>
        <w:tab w:val="left" w:pos="1440"/>
        <w:tab w:val="right" w:leader="dot" w:pos="10148"/>
      </w:tabs>
      <w:spacing w:before="100" w:after="0"/>
      <w:jc w:val="left"/>
    </w:pPr>
    <w:rPr>
      <w:b/>
      <w:bCs/>
      <w:caps/>
      <w:sz w:val="26"/>
      <w:szCs w:val="26"/>
    </w:rPr>
  </w:style>
  <w:style w:type="paragraph" w:styleId="23">
    <w:name w:val="toc 2"/>
    <w:basedOn w:val="a"/>
    <w:next w:val="a"/>
    <w:autoRedefine/>
    <w:semiHidden/>
    <w:unhideWhenUsed/>
    <w:rsid w:val="00B726F1"/>
    <w:pPr>
      <w:tabs>
        <w:tab w:val="right" w:leader="dot" w:pos="10148"/>
      </w:tabs>
      <w:spacing w:before="100" w:after="0"/>
      <w:ind w:left="360"/>
      <w:jc w:val="left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semiHidden/>
    <w:unhideWhenUsed/>
    <w:rsid w:val="00B726F1"/>
    <w:pPr>
      <w:tabs>
        <w:tab w:val="left" w:pos="1680"/>
        <w:tab w:val="right" w:leader="dot" w:pos="10148"/>
      </w:tabs>
      <w:spacing w:before="100" w:after="0"/>
      <w:ind w:left="180" w:firstLine="60"/>
      <w:jc w:val="left"/>
    </w:pPr>
    <w:rPr>
      <w:sz w:val="20"/>
      <w:szCs w:val="20"/>
    </w:rPr>
  </w:style>
  <w:style w:type="paragraph" w:styleId="af">
    <w:name w:val="footnote text"/>
    <w:basedOn w:val="a"/>
    <w:link w:val="af0"/>
    <w:semiHidden/>
    <w:unhideWhenUsed/>
    <w:rsid w:val="00B726F1"/>
    <w:pPr>
      <w:spacing w:after="0"/>
      <w:jc w:val="left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B726F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f1">
    <w:name w:val="header"/>
    <w:basedOn w:val="a"/>
    <w:link w:val="af2"/>
    <w:semiHidden/>
    <w:unhideWhenUsed/>
    <w:rsid w:val="00B726F1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szCs w:val="20"/>
    </w:rPr>
  </w:style>
  <w:style w:type="character" w:customStyle="1" w:styleId="af2">
    <w:name w:val="Верхний колонтитул Знак"/>
    <w:basedOn w:val="a0"/>
    <w:link w:val="af1"/>
    <w:semiHidden/>
    <w:rsid w:val="00B726F1"/>
    <w:rPr>
      <w:rFonts w:ascii="Arial" w:eastAsia="Times New Roman" w:hAnsi="Arial" w:cs="Arial"/>
      <w:kern w:val="0"/>
      <w:szCs w:val="20"/>
      <w:lang w:eastAsia="ar-SA"/>
      <w14:ligatures w14:val="none"/>
    </w:rPr>
  </w:style>
  <w:style w:type="paragraph" w:styleId="af3">
    <w:name w:val="footer"/>
    <w:basedOn w:val="a"/>
    <w:link w:val="af4"/>
    <w:semiHidden/>
    <w:unhideWhenUsed/>
    <w:rsid w:val="00B726F1"/>
    <w:pPr>
      <w:tabs>
        <w:tab w:val="center" w:pos="4153"/>
        <w:tab w:val="right" w:pos="8306"/>
      </w:tabs>
    </w:pPr>
    <w:rPr>
      <w:szCs w:val="20"/>
    </w:rPr>
  </w:style>
  <w:style w:type="character" w:customStyle="1" w:styleId="af4">
    <w:name w:val="Нижний колонтитул Знак"/>
    <w:basedOn w:val="a0"/>
    <w:link w:val="af3"/>
    <w:semiHidden/>
    <w:rsid w:val="00B726F1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styleId="af5">
    <w:name w:val="envelope address"/>
    <w:basedOn w:val="a"/>
    <w:semiHidden/>
    <w:unhideWhenUsed/>
    <w:rsid w:val="00B726F1"/>
    <w:pPr>
      <w:ind w:left="2880"/>
    </w:pPr>
    <w:rPr>
      <w:rFonts w:ascii="Arial" w:hAnsi="Arial" w:cs="Arial"/>
    </w:rPr>
  </w:style>
  <w:style w:type="paragraph" w:styleId="24">
    <w:name w:val="envelope return"/>
    <w:basedOn w:val="a"/>
    <w:semiHidden/>
    <w:unhideWhenUsed/>
    <w:rsid w:val="00B726F1"/>
    <w:rPr>
      <w:rFonts w:ascii="Arial" w:hAnsi="Arial" w:cs="Arial"/>
      <w:sz w:val="20"/>
      <w:szCs w:val="20"/>
    </w:rPr>
  </w:style>
  <w:style w:type="paragraph" w:styleId="af6">
    <w:name w:val="List"/>
    <w:basedOn w:val="a"/>
    <w:semiHidden/>
    <w:unhideWhenUsed/>
    <w:rsid w:val="00B726F1"/>
    <w:pPr>
      <w:ind w:left="283" w:hanging="283"/>
    </w:pPr>
  </w:style>
  <w:style w:type="paragraph" w:styleId="af7">
    <w:name w:val="Body Text"/>
    <w:basedOn w:val="a"/>
    <w:link w:val="af8"/>
    <w:semiHidden/>
    <w:unhideWhenUsed/>
    <w:rsid w:val="00B726F1"/>
    <w:pPr>
      <w:spacing w:after="120"/>
    </w:pPr>
    <w:rPr>
      <w:szCs w:val="20"/>
    </w:rPr>
  </w:style>
  <w:style w:type="character" w:customStyle="1" w:styleId="af8">
    <w:name w:val="Основной текст Знак"/>
    <w:basedOn w:val="a0"/>
    <w:link w:val="af7"/>
    <w:semiHidden/>
    <w:rsid w:val="00B726F1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styleId="af9">
    <w:name w:val="Signature"/>
    <w:basedOn w:val="a"/>
    <w:link w:val="afa"/>
    <w:semiHidden/>
    <w:unhideWhenUsed/>
    <w:rsid w:val="00B726F1"/>
    <w:pPr>
      <w:ind w:left="4252"/>
    </w:pPr>
  </w:style>
  <w:style w:type="character" w:customStyle="1" w:styleId="afa">
    <w:name w:val="Подпись Знак"/>
    <w:basedOn w:val="a0"/>
    <w:link w:val="af9"/>
    <w:semiHidden/>
    <w:rsid w:val="00B726F1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afb">
    <w:name w:val="Body Text Indent"/>
    <w:basedOn w:val="a"/>
    <w:link w:val="afc"/>
    <w:semiHidden/>
    <w:unhideWhenUsed/>
    <w:rsid w:val="00B726F1"/>
    <w:pPr>
      <w:spacing w:before="60" w:after="0"/>
      <w:ind w:firstLine="851"/>
    </w:pPr>
    <w:rPr>
      <w:szCs w:val="20"/>
    </w:rPr>
  </w:style>
  <w:style w:type="character" w:customStyle="1" w:styleId="afc">
    <w:name w:val="Основной текст с отступом Знак"/>
    <w:basedOn w:val="a0"/>
    <w:link w:val="afb"/>
    <w:semiHidden/>
    <w:rsid w:val="00B726F1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styleId="afd">
    <w:name w:val="E-mail Signature"/>
    <w:basedOn w:val="a"/>
    <w:link w:val="afe"/>
    <w:semiHidden/>
    <w:unhideWhenUsed/>
    <w:rsid w:val="00B726F1"/>
  </w:style>
  <w:style w:type="character" w:customStyle="1" w:styleId="afe">
    <w:name w:val="Электронная подпись Знак"/>
    <w:basedOn w:val="a0"/>
    <w:link w:val="afd"/>
    <w:semiHidden/>
    <w:rsid w:val="00B726F1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aff">
    <w:name w:val="Balloon Text"/>
    <w:basedOn w:val="a"/>
    <w:link w:val="aff0"/>
    <w:semiHidden/>
    <w:unhideWhenUsed/>
    <w:rsid w:val="00B726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semiHidden/>
    <w:rsid w:val="00B726F1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customStyle="1" w:styleId="25">
    <w:name w:val="Указатель2"/>
    <w:basedOn w:val="a"/>
    <w:rsid w:val="00B726F1"/>
    <w:pPr>
      <w:suppressLineNumbers/>
    </w:pPr>
    <w:rPr>
      <w:rFonts w:cs="Mangal"/>
    </w:rPr>
  </w:style>
  <w:style w:type="paragraph" w:customStyle="1" w:styleId="aff1">
    <w:name w:val="Условия контракта"/>
    <w:basedOn w:val="a"/>
    <w:rsid w:val="00B726F1"/>
    <w:pPr>
      <w:numPr>
        <w:numId w:val="4"/>
      </w:numPr>
      <w:tabs>
        <w:tab w:val="left" w:pos="360"/>
        <w:tab w:val="left" w:pos="567"/>
      </w:tabs>
      <w:spacing w:before="240" w:after="120"/>
      <w:ind w:left="567" w:hanging="567"/>
    </w:pPr>
    <w:rPr>
      <w:b/>
      <w:szCs w:val="20"/>
    </w:rPr>
  </w:style>
  <w:style w:type="paragraph" w:customStyle="1" w:styleId="41">
    <w:name w:val="Список 41"/>
    <w:basedOn w:val="a"/>
    <w:rsid w:val="00B726F1"/>
    <w:pPr>
      <w:ind w:left="1132" w:hanging="283"/>
    </w:pPr>
  </w:style>
  <w:style w:type="paragraph" w:customStyle="1" w:styleId="font5">
    <w:name w:val="font5"/>
    <w:basedOn w:val="a"/>
    <w:rsid w:val="00B726F1"/>
    <w:pPr>
      <w:spacing w:before="280" w:after="280"/>
      <w:jc w:val="left"/>
    </w:pPr>
  </w:style>
  <w:style w:type="paragraph" w:customStyle="1" w:styleId="110">
    <w:name w:val="заголовок 11"/>
    <w:basedOn w:val="a"/>
    <w:next w:val="a"/>
    <w:rsid w:val="00B726F1"/>
    <w:pPr>
      <w:keepNext/>
      <w:snapToGrid w:val="0"/>
      <w:spacing w:after="0"/>
      <w:jc w:val="center"/>
    </w:pPr>
    <w:rPr>
      <w:szCs w:val="20"/>
    </w:rPr>
  </w:style>
  <w:style w:type="paragraph" w:customStyle="1" w:styleId="310">
    <w:name w:val="Основной текст 31"/>
    <w:basedOn w:val="a"/>
    <w:rsid w:val="00B726F1"/>
    <w:pPr>
      <w:suppressAutoHyphens/>
      <w:spacing w:after="200" w:line="276" w:lineRule="auto"/>
      <w:ind w:right="991"/>
    </w:pPr>
    <w:rPr>
      <w:rFonts w:ascii="Arial" w:eastAsia="Lucida Sans Unicode" w:hAnsi="Arial" w:cs="Arial"/>
      <w:kern w:val="2"/>
      <w:sz w:val="22"/>
    </w:rPr>
  </w:style>
  <w:style w:type="paragraph" w:customStyle="1" w:styleId="xl41">
    <w:name w:val="xl41"/>
    <w:basedOn w:val="a"/>
    <w:rsid w:val="00B726F1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sz w:val="22"/>
    </w:rPr>
  </w:style>
  <w:style w:type="paragraph" w:customStyle="1" w:styleId="xl45">
    <w:name w:val="xl45"/>
    <w:basedOn w:val="a"/>
    <w:rsid w:val="00B726F1"/>
    <w:pPr>
      <w:spacing w:before="100" w:after="100"/>
      <w:jc w:val="center"/>
    </w:pPr>
    <w:rPr>
      <w:b/>
      <w:sz w:val="28"/>
    </w:rPr>
  </w:style>
  <w:style w:type="paragraph" w:customStyle="1" w:styleId="12">
    <w:name w:val="Прощание1"/>
    <w:basedOn w:val="a"/>
    <w:rsid w:val="00B726F1"/>
    <w:pPr>
      <w:ind w:left="4252"/>
    </w:pPr>
  </w:style>
  <w:style w:type="paragraph" w:customStyle="1" w:styleId="26">
    <w:name w:val="Название2"/>
    <w:basedOn w:val="a"/>
    <w:rsid w:val="00B726F1"/>
    <w:pPr>
      <w:suppressLineNumbers/>
      <w:spacing w:before="120" w:after="120"/>
    </w:pPr>
    <w:rPr>
      <w:rFonts w:cs="Mangal"/>
      <w:i/>
      <w:iCs/>
    </w:rPr>
  </w:style>
  <w:style w:type="paragraph" w:customStyle="1" w:styleId="27">
    <w:name w:val="Без интервала2"/>
    <w:rsid w:val="00B726F1"/>
    <w:pPr>
      <w:suppressAutoHyphens/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aff2">
    <w:name w:val="Знак Знак Знак Знак Знак Знак Знак Знак Знак Знак Знак Знак"/>
    <w:basedOn w:val="a"/>
    <w:rsid w:val="00B726F1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51">
    <w:name w:val="Указатель5"/>
    <w:basedOn w:val="a"/>
    <w:rsid w:val="00B726F1"/>
    <w:pPr>
      <w:suppressLineNumbers/>
    </w:pPr>
    <w:rPr>
      <w:rFonts w:cs="Mangal"/>
    </w:rPr>
  </w:style>
  <w:style w:type="paragraph" w:customStyle="1" w:styleId="aff3">
    <w:name w:val="Знак Знак"/>
    <w:basedOn w:val="a"/>
    <w:rsid w:val="00B726F1"/>
    <w:pPr>
      <w:spacing w:before="280" w:after="28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210">
    <w:name w:val="Красная строка 21"/>
    <w:basedOn w:val="afb"/>
    <w:rsid w:val="00B726F1"/>
    <w:pPr>
      <w:spacing w:before="0" w:after="120"/>
      <w:ind w:left="283" w:firstLine="210"/>
    </w:pPr>
    <w:rPr>
      <w:szCs w:val="24"/>
    </w:rPr>
  </w:style>
  <w:style w:type="paragraph" w:customStyle="1" w:styleId="211">
    <w:name w:val="Основной текст с отступом 21"/>
    <w:basedOn w:val="a"/>
    <w:rsid w:val="00B726F1"/>
    <w:pPr>
      <w:spacing w:after="120" w:line="480" w:lineRule="auto"/>
      <w:ind w:left="283"/>
    </w:pPr>
    <w:rPr>
      <w:szCs w:val="20"/>
    </w:rPr>
  </w:style>
  <w:style w:type="paragraph" w:customStyle="1" w:styleId="xl30">
    <w:name w:val="xl30"/>
    <w:basedOn w:val="a"/>
    <w:rsid w:val="00B726F1"/>
    <w:pPr>
      <w:pBdr>
        <w:left w:val="single" w:sz="4" w:space="0" w:color="000000"/>
      </w:pBdr>
      <w:spacing w:before="100" w:after="100"/>
      <w:jc w:val="left"/>
    </w:pPr>
    <w:rPr>
      <w:sz w:val="22"/>
    </w:rPr>
  </w:style>
  <w:style w:type="paragraph" w:customStyle="1" w:styleId="ConsPlusCell">
    <w:name w:val="ConsPlusCell"/>
    <w:rsid w:val="00B726F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0"/>
      <w:sz w:val="20"/>
      <w:szCs w:val="20"/>
      <w:lang w:eastAsia="ar-SA"/>
      <w14:ligatures w14:val="none"/>
    </w:rPr>
  </w:style>
  <w:style w:type="paragraph" w:customStyle="1" w:styleId="13">
    <w:name w:val="Без интервала1"/>
    <w:rsid w:val="00B726F1"/>
    <w:pPr>
      <w:suppressAutoHyphens/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eastAsia="ar-SA"/>
      <w14:ligatures w14:val="none"/>
    </w:rPr>
  </w:style>
  <w:style w:type="paragraph" w:customStyle="1" w:styleId="xl25">
    <w:name w:val="xl25"/>
    <w:basedOn w:val="a"/>
    <w:rsid w:val="00B726F1"/>
    <w:pPr>
      <w:spacing w:before="100" w:after="100"/>
      <w:jc w:val="left"/>
    </w:pPr>
  </w:style>
  <w:style w:type="paragraph" w:customStyle="1" w:styleId="410">
    <w:name w:val="Маркированный список 41"/>
    <w:basedOn w:val="a"/>
    <w:rsid w:val="00B726F1"/>
    <w:pPr>
      <w:numPr>
        <w:numId w:val="6"/>
      </w:numPr>
      <w:tabs>
        <w:tab w:val="left" w:pos="1209"/>
      </w:tabs>
    </w:pPr>
    <w:rPr>
      <w:szCs w:val="20"/>
    </w:rPr>
  </w:style>
  <w:style w:type="paragraph" w:customStyle="1" w:styleId="212">
    <w:name w:val="Нумерованный список 21"/>
    <w:basedOn w:val="a"/>
    <w:rsid w:val="00B726F1"/>
    <w:pPr>
      <w:numPr>
        <w:numId w:val="8"/>
      </w:numPr>
      <w:tabs>
        <w:tab w:val="left" w:pos="643"/>
      </w:tabs>
    </w:pPr>
    <w:rPr>
      <w:szCs w:val="20"/>
    </w:rPr>
  </w:style>
  <w:style w:type="paragraph" w:customStyle="1" w:styleId="61">
    <w:name w:val="Название6"/>
    <w:basedOn w:val="a"/>
    <w:rsid w:val="00B726F1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Раздел 3"/>
    <w:basedOn w:val="a"/>
    <w:rsid w:val="00B726F1"/>
    <w:pPr>
      <w:numPr>
        <w:numId w:val="4"/>
      </w:numPr>
      <w:tabs>
        <w:tab w:val="left" w:pos="360"/>
      </w:tabs>
      <w:spacing w:before="120" w:after="120"/>
      <w:jc w:val="center"/>
    </w:pPr>
    <w:rPr>
      <w:b/>
      <w:szCs w:val="20"/>
    </w:rPr>
  </w:style>
  <w:style w:type="paragraph" w:customStyle="1" w:styleId="28">
    <w:name w:val="Стиль2"/>
    <w:basedOn w:val="212"/>
    <w:rsid w:val="00B726F1"/>
    <w:pPr>
      <w:keepNext/>
      <w:keepLines/>
      <w:widowControl w:val="0"/>
      <w:numPr>
        <w:numId w:val="10"/>
      </w:numPr>
      <w:suppressLineNumbers/>
      <w:tabs>
        <w:tab w:val="left" w:pos="432"/>
        <w:tab w:val="left" w:pos="643"/>
      </w:tabs>
      <w:suppressAutoHyphens/>
    </w:pPr>
    <w:rPr>
      <w:b/>
    </w:rPr>
  </w:style>
  <w:style w:type="paragraph" w:customStyle="1" w:styleId="14">
    <w:name w:val="Заголовок записки1"/>
    <w:basedOn w:val="a"/>
    <w:next w:val="a"/>
    <w:rsid w:val="00B726F1"/>
  </w:style>
  <w:style w:type="paragraph" w:customStyle="1" w:styleId="15">
    <w:name w:val="Дата1"/>
    <w:basedOn w:val="a"/>
    <w:next w:val="a"/>
    <w:rsid w:val="00B726F1"/>
    <w:rPr>
      <w:szCs w:val="20"/>
    </w:rPr>
  </w:style>
  <w:style w:type="paragraph" w:customStyle="1" w:styleId="aff4">
    <w:name w:val="текст таблицы"/>
    <w:basedOn w:val="a"/>
    <w:rsid w:val="00B726F1"/>
    <w:pPr>
      <w:spacing w:before="120" w:after="0"/>
      <w:ind w:right="-102"/>
      <w:jc w:val="left"/>
    </w:pPr>
  </w:style>
  <w:style w:type="paragraph" w:customStyle="1" w:styleId="-">
    <w:name w:val="Контракт-пункт"/>
    <w:basedOn w:val="a"/>
    <w:rsid w:val="00B726F1"/>
    <w:pPr>
      <w:tabs>
        <w:tab w:val="left" w:pos="360"/>
      </w:tabs>
      <w:spacing w:after="0"/>
    </w:pPr>
  </w:style>
  <w:style w:type="paragraph" w:customStyle="1" w:styleId="16">
    <w:name w:val="Текст1"/>
    <w:basedOn w:val="a"/>
    <w:rsid w:val="00B726F1"/>
    <w:pPr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510">
    <w:name w:val="Продолжение списка 51"/>
    <w:basedOn w:val="a"/>
    <w:rsid w:val="00B726F1"/>
    <w:pPr>
      <w:spacing w:after="120"/>
      <w:ind w:left="1415"/>
    </w:pPr>
  </w:style>
  <w:style w:type="paragraph" w:customStyle="1" w:styleId="aff5">
    <w:name w:val="Содержимое врезки"/>
    <w:basedOn w:val="af7"/>
    <w:rsid w:val="00B726F1"/>
  </w:style>
  <w:style w:type="paragraph" w:customStyle="1" w:styleId="aff6">
    <w:name w:val="Пункт Знак"/>
    <w:basedOn w:val="a"/>
    <w:rsid w:val="00B726F1"/>
    <w:pPr>
      <w:tabs>
        <w:tab w:val="left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0"/>
    </w:rPr>
  </w:style>
  <w:style w:type="paragraph" w:customStyle="1" w:styleId="Iauiue">
    <w:name w:val="Iau?iue"/>
    <w:rsid w:val="00B726F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213">
    <w:name w:val="Маркированный список 21"/>
    <w:basedOn w:val="a"/>
    <w:rsid w:val="00B726F1"/>
    <w:pPr>
      <w:numPr>
        <w:numId w:val="12"/>
      </w:numPr>
      <w:tabs>
        <w:tab w:val="left" w:pos="643"/>
      </w:tabs>
    </w:pPr>
    <w:rPr>
      <w:szCs w:val="20"/>
    </w:rPr>
  </w:style>
  <w:style w:type="paragraph" w:customStyle="1" w:styleId="52">
    <w:name w:val="Название5"/>
    <w:basedOn w:val="a"/>
    <w:next w:val="a5"/>
    <w:rsid w:val="00B726F1"/>
    <w:pPr>
      <w:numPr>
        <w:numId w:val="14"/>
      </w:numPr>
      <w:tabs>
        <w:tab w:val="left" w:pos="567"/>
      </w:tabs>
      <w:spacing w:before="240"/>
      <w:ind w:left="0" w:firstLine="0"/>
      <w:jc w:val="center"/>
    </w:pPr>
    <w:rPr>
      <w:rFonts w:ascii="Arial" w:hAnsi="Arial" w:cs="Arial"/>
      <w:b/>
      <w:kern w:val="2"/>
      <w:sz w:val="32"/>
      <w:szCs w:val="20"/>
    </w:rPr>
  </w:style>
  <w:style w:type="paragraph" w:customStyle="1" w:styleId="caaieiaie3">
    <w:name w:val="caaieiaie 3"/>
    <w:basedOn w:val="Iauiue"/>
    <w:next w:val="Iauiue"/>
    <w:rsid w:val="00B726F1"/>
    <w:pPr>
      <w:keepNext/>
      <w:spacing w:before="60" w:after="60"/>
      <w:jc w:val="center"/>
    </w:pPr>
    <w:rPr>
      <w:b/>
      <w:sz w:val="18"/>
    </w:rPr>
  </w:style>
  <w:style w:type="paragraph" w:customStyle="1" w:styleId="42">
    <w:name w:val="Указатель4"/>
    <w:basedOn w:val="a"/>
    <w:rsid w:val="00B726F1"/>
    <w:pPr>
      <w:suppressLineNumbers/>
    </w:pPr>
    <w:rPr>
      <w:rFonts w:cs="Mangal"/>
    </w:rPr>
  </w:style>
  <w:style w:type="paragraph" w:customStyle="1" w:styleId="411">
    <w:name w:val="Нумерованный список 41"/>
    <w:basedOn w:val="a"/>
    <w:rsid w:val="00B726F1"/>
    <w:pPr>
      <w:numPr>
        <w:numId w:val="16"/>
      </w:numPr>
      <w:tabs>
        <w:tab w:val="left" w:pos="-591"/>
      </w:tabs>
    </w:pPr>
    <w:rPr>
      <w:szCs w:val="20"/>
    </w:rPr>
  </w:style>
  <w:style w:type="paragraph" w:customStyle="1" w:styleId="s13">
    <w:name w:val="s_13"/>
    <w:basedOn w:val="a"/>
    <w:rsid w:val="00B726F1"/>
    <w:pPr>
      <w:spacing w:after="0"/>
      <w:ind w:firstLine="720"/>
      <w:jc w:val="left"/>
    </w:pPr>
    <w:rPr>
      <w:sz w:val="20"/>
      <w:szCs w:val="20"/>
    </w:rPr>
  </w:style>
  <w:style w:type="paragraph" w:customStyle="1" w:styleId="aff7">
    <w:name w:val="Знак Знак Знак Знак Знак Знак Знак Знак Знак Знак Знак Знак Знак Знак Знак"/>
    <w:basedOn w:val="a"/>
    <w:rsid w:val="00B726F1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7">
    <w:name w:val="Шапка1"/>
    <w:basedOn w:val="a"/>
    <w:rsid w:val="00B726F1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</w:rPr>
  </w:style>
  <w:style w:type="paragraph" w:customStyle="1" w:styleId="BodyText2">
    <w:name w:val="Body Text 2"/>
    <w:basedOn w:val="a"/>
    <w:rsid w:val="00B726F1"/>
    <w:pPr>
      <w:widowControl w:val="0"/>
      <w:spacing w:after="0" w:line="360" w:lineRule="auto"/>
      <w:ind w:firstLine="720"/>
    </w:pPr>
    <w:rPr>
      <w:sz w:val="26"/>
      <w:szCs w:val="20"/>
    </w:rPr>
  </w:style>
  <w:style w:type="paragraph" w:customStyle="1" w:styleId="xl28">
    <w:name w:val="xl28"/>
    <w:basedOn w:val="a"/>
    <w:rsid w:val="00B72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b/>
      <w:sz w:val="22"/>
    </w:rPr>
  </w:style>
  <w:style w:type="paragraph" w:customStyle="1" w:styleId="130">
    <w:name w:val="Указатель13"/>
    <w:basedOn w:val="a"/>
    <w:rsid w:val="00B726F1"/>
    <w:pPr>
      <w:suppressLineNumbers/>
    </w:pPr>
    <w:rPr>
      <w:rFonts w:cs="Mangal"/>
    </w:rPr>
  </w:style>
  <w:style w:type="paragraph" w:customStyle="1" w:styleId="xl24">
    <w:name w:val="xl24"/>
    <w:basedOn w:val="a"/>
    <w:rsid w:val="00B726F1"/>
    <w:pPr>
      <w:spacing w:before="100" w:after="100"/>
      <w:jc w:val="left"/>
    </w:pPr>
  </w:style>
  <w:style w:type="paragraph" w:customStyle="1" w:styleId="71">
    <w:name w:val="Указатель7"/>
    <w:basedOn w:val="a"/>
    <w:rsid w:val="00B726F1"/>
    <w:pPr>
      <w:suppressLineNumbers/>
    </w:pPr>
    <w:rPr>
      <w:rFonts w:cs="Mangal"/>
    </w:rPr>
  </w:style>
  <w:style w:type="paragraph" w:customStyle="1" w:styleId="aff8">
    <w:name w:val="Таблица шапка"/>
    <w:basedOn w:val="a"/>
    <w:rsid w:val="00B726F1"/>
    <w:pPr>
      <w:keepNext/>
      <w:spacing w:before="40" w:after="40"/>
      <w:ind w:left="57" w:right="57"/>
      <w:jc w:val="left"/>
    </w:pPr>
    <w:rPr>
      <w:sz w:val="18"/>
      <w:szCs w:val="18"/>
    </w:rPr>
  </w:style>
  <w:style w:type="paragraph" w:customStyle="1" w:styleId="91">
    <w:name w:val="Указатель9"/>
    <w:basedOn w:val="a"/>
    <w:rsid w:val="00B726F1"/>
    <w:pPr>
      <w:suppressLineNumbers/>
    </w:pPr>
    <w:rPr>
      <w:rFonts w:cs="Mangal"/>
    </w:rPr>
  </w:style>
  <w:style w:type="paragraph" w:customStyle="1" w:styleId="xl44">
    <w:name w:val="xl44"/>
    <w:basedOn w:val="a"/>
    <w:rsid w:val="00B726F1"/>
    <w:pPr>
      <w:spacing w:before="100" w:after="100"/>
      <w:jc w:val="center"/>
    </w:pPr>
  </w:style>
  <w:style w:type="paragraph" w:customStyle="1" w:styleId="511">
    <w:name w:val="Нумерованный список 51"/>
    <w:basedOn w:val="a"/>
    <w:rsid w:val="00B726F1"/>
    <w:pPr>
      <w:numPr>
        <w:numId w:val="18"/>
      </w:numPr>
      <w:tabs>
        <w:tab w:val="left" w:pos="1852"/>
      </w:tabs>
    </w:pPr>
    <w:rPr>
      <w:szCs w:val="20"/>
    </w:rPr>
  </w:style>
  <w:style w:type="paragraph" w:customStyle="1" w:styleId="xl43">
    <w:name w:val="xl43"/>
    <w:basedOn w:val="a"/>
    <w:rsid w:val="00B726F1"/>
    <w:pPr>
      <w:spacing w:before="100" w:after="100"/>
      <w:jc w:val="center"/>
    </w:pPr>
    <w:rPr>
      <w:b/>
      <w:sz w:val="28"/>
    </w:rPr>
  </w:style>
  <w:style w:type="paragraph" w:customStyle="1" w:styleId="xl40">
    <w:name w:val="xl40"/>
    <w:basedOn w:val="a"/>
    <w:rsid w:val="00B72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sz w:val="22"/>
    </w:rPr>
  </w:style>
  <w:style w:type="paragraph" w:customStyle="1" w:styleId="311">
    <w:name w:val="Нумерованный список 31"/>
    <w:basedOn w:val="a"/>
    <w:rsid w:val="00B726F1"/>
    <w:pPr>
      <w:numPr>
        <w:numId w:val="20"/>
      </w:numPr>
      <w:tabs>
        <w:tab w:val="left" w:pos="926"/>
      </w:tabs>
    </w:pPr>
    <w:rPr>
      <w:szCs w:val="20"/>
    </w:rPr>
  </w:style>
  <w:style w:type="paragraph" w:customStyle="1" w:styleId="18">
    <w:name w:val="Указатель1"/>
    <w:basedOn w:val="a"/>
    <w:rsid w:val="00B726F1"/>
    <w:pPr>
      <w:suppressLineNumbers/>
    </w:pPr>
    <w:rPr>
      <w:rFonts w:cs="Mangal"/>
    </w:rPr>
  </w:style>
  <w:style w:type="paragraph" w:customStyle="1" w:styleId="aff9">
    <w:name w:val="Раздел"/>
    <w:basedOn w:val="a"/>
    <w:rsid w:val="00B726F1"/>
    <w:pPr>
      <w:numPr>
        <w:numId w:val="22"/>
      </w:numPr>
      <w:tabs>
        <w:tab w:val="left" w:pos="2160"/>
      </w:tabs>
      <w:spacing w:before="120" w:after="120"/>
      <w:jc w:val="center"/>
    </w:pPr>
    <w:rPr>
      <w:rFonts w:ascii="Arial Narrow" w:hAnsi="Arial Narrow" w:cs="Arial Narrow"/>
      <w:b/>
      <w:sz w:val="28"/>
      <w:szCs w:val="20"/>
    </w:rPr>
  </w:style>
  <w:style w:type="paragraph" w:customStyle="1" w:styleId="19">
    <w:name w:val="Цитата1"/>
    <w:basedOn w:val="a"/>
    <w:rsid w:val="00B726F1"/>
    <w:pPr>
      <w:spacing w:after="120"/>
      <w:ind w:left="1440" w:right="1440"/>
    </w:pPr>
    <w:rPr>
      <w:szCs w:val="20"/>
    </w:rPr>
  </w:style>
  <w:style w:type="paragraph" w:customStyle="1" w:styleId="affa">
    <w:name w:val="Содержимое таблицы"/>
    <w:basedOn w:val="a"/>
    <w:rsid w:val="00B726F1"/>
    <w:pPr>
      <w:suppressLineNumbers/>
    </w:pPr>
  </w:style>
  <w:style w:type="paragraph" w:customStyle="1" w:styleId="62">
    <w:name w:val="Указатель6"/>
    <w:basedOn w:val="a"/>
    <w:rsid w:val="00B726F1"/>
    <w:pPr>
      <w:suppressLineNumbers/>
    </w:pPr>
    <w:rPr>
      <w:rFonts w:cs="Mangal"/>
    </w:rPr>
  </w:style>
  <w:style w:type="paragraph" w:customStyle="1" w:styleId="FR1">
    <w:name w:val="FR1"/>
    <w:rsid w:val="00B726F1"/>
    <w:pPr>
      <w:widowControl w:val="0"/>
      <w:suppressAutoHyphens/>
      <w:autoSpaceDE w:val="0"/>
      <w:spacing w:after="0" w:line="252" w:lineRule="auto"/>
      <w:ind w:left="40" w:firstLine="560"/>
      <w:jc w:val="both"/>
    </w:pPr>
    <w:rPr>
      <w:rFonts w:ascii="Arial" w:eastAsia="Calibri" w:hAnsi="Arial" w:cs="Arial"/>
      <w:kern w:val="0"/>
      <w:sz w:val="22"/>
      <w:szCs w:val="22"/>
      <w:lang w:eastAsia="ar-SA"/>
      <w14:ligatures w14:val="none"/>
    </w:rPr>
  </w:style>
  <w:style w:type="paragraph" w:customStyle="1" w:styleId="320">
    <w:name w:val="Основной текст 32"/>
    <w:basedOn w:val="a"/>
    <w:rsid w:val="00B726F1"/>
    <w:pPr>
      <w:overflowPunct w:val="0"/>
      <w:autoSpaceDE w:val="0"/>
      <w:spacing w:after="0"/>
      <w:ind w:right="991"/>
    </w:pPr>
    <w:rPr>
      <w:rFonts w:ascii="Arial" w:hAnsi="Arial" w:cs="Arial"/>
      <w:szCs w:val="20"/>
    </w:rPr>
  </w:style>
  <w:style w:type="paragraph" w:customStyle="1" w:styleId="33">
    <w:name w:val="Стиль3"/>
    <w:basedOn w:val="211"/>
    <w:rsid w:val="00B726F1"/>
    <w:pPr>
      <w:widowControl w:val="0"/>
      <w:numPr>
        <w:numId w:val="10"/>
      </w:numPr>
      <w:tabs>
        <w:tab w:val="left" w:pos="432"/>
      </w:tabs>
      <w:spacing w:after="0" w:line="240" w:lineRule="auto"/>
    </w:pPr>
  </w:style>
  <w:style w:type="paragraph" w:customStyle="1" w:styleId="02statia2">
    <w:name w:val="02statia2"/>
    <w:basedOn w:val="a"/>
    <w:rsid w:val="00B726F1"/>
    <w:pPr>
      <w:spacing w:before="120" w:after="0" w:line="320" w:lineRule="atLeast"/>
      <w:ind w:left="2020" w:hanging="880"/>
    </w:pPr>
    <w:rPr>
      <w:rFonts w:ascii="GaramondNarrowC" w:hAnsi="GaramondNarrowC" w:cs="GaramondNarrowC"/>
      <w:color w:val="000000"/>
      <w:sz w:val="21"/>
      <w:szCs w:val="21"/>
    </w:rPr>
  </w:style>
  <w:style w:type="paragraph" w:customStyle="1" w:styleId="100">
    <w:name w:val="Указатель10"/>
    <w:basedOn w:val="a"/>
    <w:rsid w:val="00B726F1"/>
    <w:pPr>
      <w:suppressLineNumbers/>
    </w:pPr>
    <w:rPr>
      <w:rFonts w:cs="Mangal"/>
    </w:rPr>
  </w:style>
  <w:style w:type="paragraph" w:customStyle="1" w:styleId="Normal">
    <w:name w:val="Normal"/>
    <w:rsid w:val="00B726F1"/>
    <w:pPr>
      <w:widowControl w:val="0"/>
      <w:suppressAutoHyphens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xl22">
    <w:name w:val="xl22"/>
    <w:basedOn w:val="a"/>
    <w:rsid w:val="00B726F1"/>
    <w:pPr>
      <w:spacing w:before="100" w:after="100"/>
      <w:jc w:val="left"/>
    </w:pPr>
    <w:rPr>
      <w:sz w:val="28"/>
    </w:rPr>
  </w:style>
  <w:style w:type="paragraph" w:customStyle="1" w:styleId="34">
    <w:name w:val="Название3"/>
    <w:basedOn w:val="a"/>
    <w:rsid w:val="00B726F1"/>
    <w:pPr>
      <w:suppressLineNumbers/>
      <w:spacing w:before="120" w:after="120"/>
    </w:pPr>
    <w:rPr>
      <w:rFonts w:cs="Mangal"/>
      <w:i/>
      <w:iCs/>
    </w:rPr>
  </w:style>
  <w:style w:type="paragraph" w:customStyle="1" w:styleId="1a">
    <w:name w:val="Название1"/>
    <w:basedOn w:val="a"/>
    <w:rsid w:val="00B726F1"/>
    <w:pPr>
      <w:suppressLineNumbers/>
      <w:spacing w:before="120" w:after="120"/>
    </w:pPr>
    <w:rPr>
      <w:rFonts w:cs="Mangal"/>
      <w:i/>
      <w:iCs/>
    </w:rPr>
  </w:style>
  <w:style w:type="paragraph" w:customStyle="1" w:styleId="xl33">
    <w:name w:val="xl33"/>
    <w:basedOn w:val="a"/>
    <w:rsid w:val="00B72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sz w:val="22"/>
    </w:rPr>
  </w:style>
  <w:style w:type="paragraph" w:customStyle="1" w:styleId="1b">
    <w:name w:val="Нумерованный список1"/>
    <w:basedOn w:val="a"/>
    <w:rsid w:val="00B726F1"/>
    <w:pPr>
      <w:numPr>
        <w:numId w:val="24"/>
      </w:numPr>
      <w:tabs>
        <w:tab w:val="left" w:pos="360"/>
      </w:tabs>
    </w:pPr>
    <w:rPr>
      <w:szCs w:val="20"/>
    </w:rPr>
  </w:style>
  <w:style w:type="paragraph" w:customStyle="1" w:styleId="xl32">
    <w:name w:val="xl32"/>
    <w:basedOn w:val="a"/>
    <w:rsid w:val="00B726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2"/>
    </w:rPr>
  </w:style>
  <w:style w:type="paragraph" w:customStyle="1" w:styleId="1c">
    <w:name w:val="Стиль1"/>
    <w:basedOn w:val="a"/>
    <w:rsid w:val="00B726F1"/>
    <w:pPr>
      <w:keepNext/>
      <w:keepLines/>
      <w:widowControl w:val="0"/>
      <w:numPr>
        <w:numId w:val="10"/>
      </w:numPr>
      <w:suppressLineNumbers/>
      <w:tabs>
        <w:tab w:val="left" w:pos="432"/>
      </w:tabs>
      <w:suppressAutoHyphens/>
      <w:jc w:val="left"/>
    </w:pPr>
    <w:rPr>
      <w:b/>
      <w:sz w:val="28"/>
    </w:rPr>
  </w:style>
  <w:style w:type="paragraph" w:customStyle="1" w:styleId="1d">
    <w:name w:val="Продолжение списка1"/>
    <w:basedOn w:val="a"/>
    <w:rsid w:val="00B726F1"/>
    <w:pPr>
      <w:spacing w:after="120"/>
      <w:ind w:left="283"/>
    </w:pPr>
  </w:style>
  <w:style w:type="paragraph" w:customStyle="1" w:styleId="xl34">
    <w:name w:val="xl34"/>
    <w:basedOn w:val="a"/>
    <w:rsid w:val="00B72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22"/>
    </w:rPr>
  </w:style>
  <w:style w:type="paragraph" w:customStyle="1" w:styleId="Iacaaiea">
    <w:name w:val="Iacaaiea"/>
    <w:basedOn w:val="Iauiue"/>
    <w:rsid w:val="00B726F1"/>
    <w:pPr>
      <w:tabs>
        <w:tab w:val="left" w:pos="426"/>
      </w:tabs>
      <w:spacing w:before="120" w:line="360" w:lineRule="atLeast"/>
      <w:jc w:val="center"/>
    </w:pPr>
    <w:rPr>
      <w:b/>
      <w:sz w:val="22"/>
    </w:rPr>
  </w:style>
  <w:style w:type="paragraph" w:customStyle="1" w:styleId="92">
    <w:name w:val="Название9"/>
    <w:basedOn w:val="a"/>
    <w:rsid w:val="00B726F1"/>
    <w:pPr>
      <w:suppressLineNumbers/>
      <w:spacing w:before="120" w:after="120"/>
    </w:pPr>
    <w:rPr>
      <w:rFonts w:cs="Mangal"/>
      <w:i/>
      <w:iCs/>
    </w:rPr>
  </w:style>
  <w:style w:type="paragraph" w:customStyle="1" w:styleId="214">
    <w:name w:val="Заголовок 2.1"/>
    <w:basedOn w:val="1"/>
    <w:rsid w:val="00B726F1"/>
    <w:pPr>
      <w:widowControl w:val="0"/>
      <w:suppressLineNumbers/>
      <w:suppressAutoHyphens/>
      <w:spacing w:before="240" w:after="60"/>
      <w:jc w:val="center"/>
    </w:pPr>
    <w:rPr>
      <w:rFonts w:ascii="Times New Roman" w:eastAsia="Times New Roman" w:hAnsi="Times New Roman" w:cs="Times New Roman"/>
      <w:b/>
      <w:caps/>
      <w:color w:val="auto"/>
      <w:sz w:val="36"/>
      <w:szCs w:val="28"/>
    </w:rPr>
  </w:style>
  <w:style w:type="paragraph" w:customStyle="1" w:styleId="1e">
    <w:name w:val="Красная строка1"/>
    <w:basedOn w:val="af7"/>
    <w:rsid w:val="00B726F1"/>
    <w:pPr>
      <w:ind w:firstLine="210"/>
    </w:pPr>
    <w:rPr>
      <w:szCs w:val="24"/>
    </w:rPr>
  </w:style>
  <w:style w:type="paragraph" w:customStyle="1" w:styleId="xl29">
    <w:name w:val="xl29"/>
    <w:basedOn w:val="a"/>
    <w:rsid w:val="00B72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sz w:val="22"/>
    </w:rPr>
  </w:style>
  <w:style w:type="paragraph" w:customStyle="1" w:styleId="affb">
    <w:name w:val="Таблица заголовок"/>
    <w:basedOn w:val="a"/>
    <w:rsid w:val="00B726F1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2-11">
    <w:name w:val="содержание2-11"/>
    <w:basedOn w:val="a"/>
    <w:rsid w:val="00B726F1"/>
  </w:style>
  <w:style w:type="paragraph" w:customStyle="1" w:styleId="affc">
    <w:name w:val="a"/>
    <w:basedOn w:val="a"/>
    <w:rsid w:val="00B726F1"/>
    <w:pPr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s94">
    <w:name w:val="s_94"/>
    <w:basedOn w:val="a"/>
    <w:rsid w:val="00B726F1"/>
    <w:rPr>
      <w:i/>
      <w:iCs/>
      <w:color w:val="800080"/>
      <w:sz w:val="20"/>
      <w:szCs w:val="20"/>
    </w:rPr>
  </w:style>
  <w:style w:type="paragraph" w:customStyle="1" w:styleId="111">
    <w:name w:val="Название11"/>
    <w:basedOn w:val="a"/>
    <w:rsid w:val="00B726F1"/>
    <w:pPr>
      <w:suppressLineNumbers/>
      <w:spacing w:before="120" w:after="120"/>
    </w:pPr>
    <w:rPr>
      <w:rFonts w:cs="Mangal"/>
      <w:i/>
      <w:iCs/>
    </w:rPr>
  </w:style>
  <w:style w:type="paragraph" w:customStyle="1" w:styleId="215">
    <w:name w:val="Список 21"/>
    <w:basedOn w:val="a"/>
    <w:rsid w:val="00B726F1"/>
    <w:pPr>
      <w:ind w:left="566" w:hanging="283"/>
    </w:pPr>
  </w:style>
  <w:style w:type="paragraph" w:customStyle="1" w:styleId="xl31">
    <w:name w:val="xl31"/>
    <w:basedOn w:val="a"/>
    <w:rsid w:val="00B726F1"/>
    <w:pPr>
      <w:pBdr>
        <w:left w:val="single" w:sz="4" w:space="0" w:color="000000"/>
        <w:right w:val="single" w:sz="4" w:space="0" w:color="000000"/>
      </w:pBdr>
      <w:spacing w:before="100" w:after="100"/>
      <w:jc w:val="left"/>
    </w:pPr>
    <w:rPr>
      <w:sz w:val="22"/>
    </w:rPr>
  </w:style>
  <w:style w:type="paragraph" w:customStyle="1" w:styleId="affd">
    <w:name w:val="Подраздел"/>
    <w:basedOn w:val="a"/>
    <w:rsid w:val="00B726F1"/>
    <w:pPr>
      <w:suppressAutoHyphens/>
      <w:spacing w:before="240" w:after="120"/>
      <w:jc w:val="center"/>
    </w:pPr>
    <w:rPr>
      <w:rFonts w:ascii="TimesDL" w:hAnsi="TimesDL" w:cs="TimesDL"/>
      <w:b/>
      <w:smallCaps/>
      <w:spacing w:val="-2"/>
      <w:szCs w:val="20"/>
    </w:rPr>
  </w:style>
  <w:style w:type="paragraph" w:customStyle="1" w:styleId="xl36">
    <w:name w:val="xl36"/>
    <w:basedOn w:val="a"/>
    <w:rsid w:val="00B72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b/>
      <w:sz w:val="22"/>
    </w:rPr>
  </w:style>
  <w:style w:type="paragraph" w:customStyle="1" w:styleId="140">
    <w:name w:val="Указатель14"/>
    <w:basedOn w:val="a"/>
    <w:rsid w:val="00B726F1"/>
    <w:pPr>
      <w:suppressLineNumbers/>
    </w:pPr>
    <w:rPr>
      <w:rFonts w:cs="Mangal"/>
    </w:rPr>
  </w:style>
  <w:style w:type="paragraph" w:customStyle="1" w:styleId="BodyText3">
    <w:name w:val="Body Text 3"/>
    <w:basedOn w:val="a"/>
    <w:rsid w:val="00B726F1"/>
    <w:pPr>
      <w:overflowPunct w:val="0"/>
      <w:autoSpaceDE w:val="0"/>
      <w:spacing w:after="0"/>
      <w:ind w:right="991"/>
    </w:pPr>
    <w:rPr>
      <w:rFonts w:ascii="Arial" w:hAnsi="Arial" w:cs="Arial"/>
      <w:szCs w:val="20"/>
    </w:rPr>
  </w:style>
  <w:style w:type="paragraph" w:customStyle="1" w:styleId="affe">
    <w:name w:val="для рисунка"/>
    <w:basedOn w:val="af7"/>
    <w:rsid w:val="00B726F1"/>
    <w:pPr>
      <w:keepNext/>
      <w:autoSpaceDE w:val="0"/>
      <w:spacing w:before="120"/>
      <w:jc w:val="center"/>
    </w:pPr>
    <w:rPr>
      <w:rFonts w:ascii="Journal" w:hAnsi="Journal" w:cs="Journal"/>
      <w:szCs w:val="24"/>
    </w:rPr>
  </w:style>
  <w:style w:type="paragraph" w:customStyle="1" w:styleId="1f">
    <w:name w:val="Заг1"/>
    <w:basedOn w:val="1"/>
    <w:rsid w:val="00B726F1"/>
    <w:pPr>
      <w:keepLines w:val="0"/>
      <w:widowControl w:val="0"/>
      <w:tabs>
        <w:tab w:val="left" w:pos="1080"/>
      </w:tabs>
      <w:autoSpaceDE w:val="0"/>
      <w:spacing w:before="240" w:after="60" w:line="360" w:lineRule="auto"/>
      <w:ind w:left="360" w:hanging="360"/>
    </w:pPr>
    <w:rPr>
      <w:rFonts w:ascii="Times New Roman" w:eastAsia="Calibri" w:hAnsi="Times New Roman" w:cs="Times New Roman"/>
      <w:b/>
      <w:color w:val="auto"/>
      <w:sz w:val="20"/>
      <w:szCs w:val="18"/>
      <w:u w:val="single"/>
    </w:rPr>
  </w:style>
  <w:style w:type="paragraph" w:customStyle="1" w:styleId="312">
    <w:name w:val="Основной текст с отступом 31"/>
    <w:basedOn w:val="a"/>
    <w:rsid w:val="00B726F1"/>
    <w:pPr>
      <w:spacing w:after="120"/>
      <w:ind w:left="283"/>
    </w:pPr>
    <w:rPr>
      <w:sz w:val="16"/>
      <w:szCs w:val="20"/>
    </w:rPr>
  </w:style>
  <w:style w:type="paragraph" w:customStyle="1" w:styleId="330">
    <w:name w:val="Основной текст 33"/>
    <w:basedOn w:val="a"/>
    <w:rsid w:val="00B726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paragraph" w:customStyle="1" w:styleId="afff">
    <w:name w:val="раздел договора"/>
    <w:basedOn w:val="1b"/>
    <w:rsid w:val="00B726F1"/>
    <w:pPr>
      <w:numPr>
        <w:numId w:val="0"/>
      </w:numPr>
      <w:tabs>
        <w:tab w:val="left" w:pos="360"/>
      </w:tabs>
      <w:spacing w:before="120" w:after="120"/>
      <w:ind w:left="360" w:hanging="360"/>
      <w:jc w:val="center"/>
    </w:pPr>
    <w:rPr>
      <w:rFonts w:ascii="Arial" w:hAnsi="Arial" w:cs="Arial"/>
      <w:b/>
      <w:color w:val="000000"/>
      <w:sz w:val="20"/>
    </w:rPr>
  </w:style>
  <w:style w:type="paragraph" w:customStyle="1" w:styleId="216">
    <w:name w:val="Продолжение списка 21"/>
    <w:basedOn w:val="a"/>
    <w:rsid w:val="00B726F1"/>
    <w:pPr>
      <w:spacing w:after="120"/>
      <w:ind w:left="566"/>
    </w:pPr>
  </w:style>
  <w:style w:type="paragraph" w:customStyle="1" w:styleId="xl27">
    <w:name w:val="xl27"/>
    <w:basedOn w:val="a"/>
    <w:rsid w:val="00B72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b/>
      <w:sz w:val="22"/>
    </w:rPr>
  </w:style>
  <w:style w:type="paragraph" w:customStyle="1" w:styleId="131">
    <w:name w:val="Название13"/>
    <w:basedOn w:val="a"/>
    <w:rsid w:val="00B726F1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Название10"/>
    <w:basedOn w:val="a"/>
    <w:rsid w:val="00B726F1"/>
    <w:pPr>
      <w:suppressLineNumbers/>
      <w:spacing w:before="120" w:after="120"/>
    </w:pPr>
    <w:rPr>
      <w:rFonts w:cs="Mangal"/>
      <w:i/>
      <w:iCs/>
    </w:rPr>
  </w:style>
  <w:style w:type="paragraph" w:customStyle="1" w:styleId="72">
    <w:name w:val="Название7"/>
    <w:basedOn w:val="a"/>
    <w:rsid w:val="00B726F1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Стиль4"/>
    <w:basedOn w:val="2"/>
    <w:next w:val="a"/>
    <w:rsid w:val="00B726F1"/>
    <w:pPr>
      <w:widowControl w:val="0"/>
      <w:suppressLineNumbers/>
      <w:suppressAutoHyphens/>
      <w:spacing w:before="0" w:after="60"/>
      <w:ind w:firstLine="567"/>
      <w:jc w:val="center"/>
    </w:pPr>
    <w:rPr>
      <w:rFonts w:ascii="Times New Roman" w:eastAsia="Times New Roman" w:hAnsi="Times New Roman" w:cs="Times New Roman"/>
      <w:b/>
      <w:color w:val="auto"/>
      <w:sz w:val="30"/>
      <w:szCs w:val="20"/>
    </w:rPr>
  </w:style>
  <w:style w:type="paragraph" w:customStyle="1" w:styleId="29">
    <w:name w:val="заголовок 2"/>
    <w:basedOn w:val="a"/>
    <w:next w:val="a"/>
    <w:rsid w:val="00B726F1"/>
    <w:pPr>
      <w:keepNext/>
      <w:suppressAutoHyphens/>
      <w:spacing w:after="0"/>
      <w:jc w:val="center"/>
    </w:pPr>
  </w:style>
  <w:style w:type="paragraph" w:customStyle="1" w:styleId="xl38">
    <w:name w:val="xl38"/>
    <w:basedOn w:val="a"/>
    <w:rsid w:val="00B72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2"/>
    </w:rPr>
  </w:style>
  <w:style w:type="paragraph" w:customStyle="1" w:styleId="35">
    <w:name w:val="Указатель3"/>
    <w:basedOn w:val="a"/>
    <w:rsid w:val="00B726F1"/>
    <w:pPr>
      <w:suppressLineNumbers/>
    </w:pPr>
    <w:rPr>
      <w:rFonts w:cs="Mangal"/>
    </w:rPr>
  </w:style>
  <w:style w:type="paragraph" w:customStyle="1" w:styleId="afff0">
    <w:name w:val="Словарная статья"/>
    <w:basedOn w:val="a"/>
    <w:next w:val="a"/>
    <w:rsid w:val="00B726F1"/>
    <w:pPr>
      <w:autoSpaceDE w:val="0"/>
      <w:spacing w:after="0"/>
      <w:ind w:right="118"/>
    </w:pPr>
    <w:rPr>
      <w:rFonts w:ascii="Arial" w:hAnsi="Arial" w:cs="Arial"/>
      <w:sz w:val="20"/>
      <w:szCs w:val="20"/>
    </w:rPr>
  </w:style>
  <w:style w:type="paragraph" w:customStyle="1" w:styleId="xl46">
    <w:name w:val="xl46"/>
    <w:basedOn w:val="a"/>
    <w:rsid w:val="00B726F1"/>
    <w:pPr>
      <w:spacing w:before="100" w:after="100"/>
      <w:jc w:val="center"/>
    </w:pPr>
  </w:style>
  <w:style w:type="paragraph" w:customStyle="1" w:styleId="Iniiaiieoaeno21">
    <w:name w:val="Iniiaiie oaeno 21"/>
    <w:basedOn w:val="Iauiue"/>
    <w:rsid w:val="00B726F1"/>
    <w:pPr>
      <w:tabs>
        <w:tab w:val="left" w:pos="1134"/>
      </w:tabs>
      <w:spacing w:after="120"/>
      <w:jc w:val="both"/>
    </w:pPr>
    <w:rPr>
      <w:color w:val="000000"/>
    </w:rPr>
  </w:style>
  <w:style w:type="paragraph" w:customStyle="1" w:styleId="512">
    <w:name w:val="Маркированный список 51"/>
    <w:basedOn w:val="a"/>
    <w:rsid w:val="00B726F1"/>
    <w:pPr>
      <w:numPr>
        <w:numId w:val="26"/>
      </w:numPr>
      <w:tabs>
        <w:tab w:val="left" w:pos="1492"/>
      </w:tabs>
    </w:pPr>
    <w:rPr>
      <w:szCs w:val="20"/>
    </w:rPr>
  </w:style>
  <w:style w:type="paragraph" w:customStyle="1" w:styleId="xl35">
    <w:name w:val="xl35"/>
    <w:basedOn w:val="a"/>
    <w:rsid w:val="00B72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2"/>
    </w:rPr>
  </w:style>
  <w:style w:type="paragraph" w:customStyle="1" w:styleId="caaieiaie6">
    <w:name w:val="caaieiaie 6"/>
    <w:basedOn w:val="Iauiue"/>
    <w:next w:val="Iauiue"/>
    <w:rsid w:val="00B726F1"/>
    <w:pPr>
      <w:keepNext/>
      <w:tabs>
        <w:tab w:val="left" w:pos="426"/>
      </w:tabs>
      <w:spacing w:before="120"/>
      <w:jc w:val="center"/>
    </w:pPr>
    <w:rPr>
      <w:b/>
      <w:sz w:val="22"/>
    </w:rPr>
  </w:style>
  <w:style w:type="paragraph" w:customStyle="1" w:styleId="2-1">
    <w:name w:val="содержание2-1"/>
    <w:basedOn w:val="3"/>
    <w:next w:val="a"/>
    <w:rsid w:val="00B726F1"/>
    <w:pPr>
      <w:keepLines w:val="0"/>
      <w:tabs>
        <w:tab w:val="left" w:pos="720"/>
      </w:tabs>
      <w:spacing w:before="240" w:after="60"/>
    </w:pPr>
    <w:rPr>
      <w:rFonts w:ascii="Arial" w:eastAsia="Times New Roman" w:hAnsi="Arial" w:cs="Arial"/>
      <w:b/>
      <w:color w:val="auto"/>
      <w:sz w:val="24"/>
      <w:szCs w:val="20"/>
    </w:rPr>
  </w:style>
  <w:style w:type="paragraph" w:customStyle="1" w:styleId="1f0">
    <w:name w:val="Заголовок1"/>
    <w:basedOn w:val="a"/>
    <w:next w:val="af7"/>
    <w:rsid w:val="00B726F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f1">
    <w:name w:val="Обычный отступ1"/>
    <w:basedOn w:val="a"/>
    <w:rsid w:val="00B726F1"/>
    <w:pPr>
      <w:ind w:left="708"/>
    </w:pPr>
  </w:style>
  <w:style w:type="paragraph" w:customStyle="1" w:styleId="513">
    <w:name w:val="Список 51"/>
    <w:basedOn w:val="a"/>
    <w:rsid w:val="00B726F1"/>
    <w:pPr>
      <w:ind w:left="1415" w:hanging="283"/>
    </w:pPr>
  </w:style>
  <w:style w:type="paragraph" w:customStyle="1" w:styleId="afff1">
    <w:name w:val="Подподпункт"/>
    <w:basedOn w:val="a"/>
    <w:rsid w:val="00B726F1"/>
    <w:pPr>
      <w:tabs>
        <w:tab w:val="left" w:pos="1701"/>
      </w:tabs>
      <w:spacing w:after="0"/>
      <w:ind w:left="1701" w:hanging="567"/>
    </w:pPr>
    <w:rPr>
      <w:kern w:val="2"/>
    </w:rPr>
  </w:style>
  <w:style w:type="paragraph" w:customStyle="1" w:styleId="afff2">
    <w:name w:val="Комментарий пользователя"/>
    <w:basedOn w:val="a"/>
    <w:next w:val="a"/>
    <w:rsid w:val="00B726F1"/>
    <w:pPr>
      <w:autoSpaceDE w:val="0"/>
      <w:spacing w:after="0"/>
      <w:ind w:left="170"/>
      <w:jc w:val="left"/>
    </w:pPr>
    <w:rPr>
      <w:rFonts w:ascii="Arial" w:hAnsi="Arial" w:cs="Arial"/>
      <w:i/>
      <w:iCs/>
      <w:color w:val="000080"/>
      <w:sz w:val="20"/>
      <w:szCs w:val="20"/>
    </w:rPr>
  </w:style>
  <w:style w:type="paragraph" w:customStyle="1" w:styleId="Iniiaiieoaenoniono000">
    <w:name w:val="Iniiaiie oaeno n iono000"/>
    <w:basedOn w:val="Iauiue"/>
    <w:rsid w:val="00B726F1"/>
    <w:pPr>
      <w:ind w:firstLine="567"/>
      <w:jc w:val="both"/>
    </w:pPr>
  </w:style>
  <w:style w:type="paragraph" w:customStyle="1" w:styleId="44">
    <w:name w:val="Название4"/>
    <w:basedOn w:val="a"/>
    <w:rsid w:val="00B726F1"/>
    <w:pPr>
      <w:suppressLineNumbers/>
      <w:spacing w:before="120" w:after="120"/>
    </w:pPr>
    <w:rPr>
      <w:rFonts w:cs="Mangal"/>
      <w:i/>
      <w:iCs/>
    </w:rPr>
  </w:style>
  <w:style w:type="paragraph" w:customStyle="1" w:styleId="BodyTextIndent21">
    <w:name w:val="Body Text Indent 21"/>
    <w:basedOn w:val="a"/>
    <w:rsid w:val="00B726F1"/>
    <w:pPr>
      <w:suppressAutoHyphens/>
      <w:overflowPunct w:val="0"/>
      <w:autoSpaceDE w:val="0"/>
      <w:spacing w:after="0"/>
      <w:ind w:right="1133" w:firstLine="851"/>
    </w:pPr>
    <w:rPr>
      <w:rFonts w:ascii="Arial" w:eastAsia="Calibri" w:hAnsi="Arial" w:cs="Arial"/>
    </w:rPr>
  </w:style>
  <w:style w:type="paragraph" w:customStyle="1" w:styleId="afff3">
    <w:name w:val="Знак Знак Знак Знак Знак Знак Знак Знак Знак Знак Знак Знак Знак"/>
    <w:basedOn w:val="a"/>
    <w:rsid w:val="00B726F1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41">
    <w:name w:val="Название14"/>
    <w:basedOn w:val="a"/>
    <w:rsid w:val="00B726F1"/>
    <w:pPr>
      <w:suppressLineNumbers/>
      <w:spacing w:before="120" w:after="120"/>
    </w:pPr>
    <w:rPr>
      <w:rFonts w:cs="Mangal"/>
      <w:i/>
      <w:iCs/>
    </w:rPr>
  </w:style>
  <w:style w:type="paragraph" w:customStyle="1" w:styleId="NoSpacing">
    <w:name w:val="No Spacing"/>
    <w:rsid w:val="00B726F1"/>
    <w:pPr>
      <w:suppressAutoHyphens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ar-SA"/>
      <w14:ligatures w14:val="none"/>
    </w:rPr>
  </w:style>
  <w:style w:type="paragraph" w:customStyle="1" w:styleId="BodyTextIndent2">
    <w:name w:val="Body Text Indent 2"/>
    <w:basedOn w:val="a"/>
    <w:uiPriority w:val="6"/>
    <w:rsid w:val="00B726F1"/>
    <w:pPr>
      <w:overflowPunct w:val="0"/>
      <w:autoSpaceDE w:val="0"/>
      <w:spacing w:after="0"/>
      <w:ind w:right="1133" w:firstLine="851"/>
    </w:pPr>
    <w:rPr>
      <w:rFonts w:ascii="Arial" w:hAnsi="Arial" w:cs="Arial"/>
      <w:szCs w:val="20"/>
    </w:rPr>
  </w:style>
  <w:style w:type="paragraph" w:customStyle="1" w:styleId="81">
    <w:name w:val="Указатель8"/>
    <w:basedOn w:val="a"/>
    <w:rsid w:val="00B726F1"/>
    <w:pPr>
      <w:suppressLineNumbers/>
    </w:pPr>
    <w:rPr>
      <w:rFonts w:cs="Mangal"/>
    </w:rPr>
  </w:style>
  <w:style w:type="paragraph" w:customStyle="1" w:styleId="ConsPlusNormal">
    <w:name w:val="ConsPlusNormal"/>
    <w:rsid w:val="00B726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ConsNonformat">
    <w:name w:val="ConsNonformat"/>
    <w:rsid w:val="00B726F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customStyle="1" w:styleId="82">
    <w:name w:val="Название8"/>
    <w:basedOn w:val="a"/>
    <w:rsid w:val="00B726F1"/>
    <w:pPr>
      <w:suppressLineNumbers/>
      <w:spacing w:before="120" w:after="120"/>
    </w:pPr>
    <w:rPr>
      <w:rFonts w:cs="Mangal"/>
      <w:i/>
      <w:iCs/>
    </w:rPr>
  </w:style>
  <w:style w:type="paragraph" w:customStyle="1" w:styleId="afff4">
    <w:name w:val="Прижатый влево"/>
    <w:basedOn w:val="a"/>
    <w:next w:val="a"/>
    <w:rsid w:val="00B726F1"/>
    <w:pPr>
      <w:autoSpaceDE w:val="0"/>
      <w:spacing w:after="0"/>
      <w:jc w:val="left"/>
    </w:pPr>
    <w:rPr>
      <w:rFonts w:ascii="Arial" w:hAnsi="Arial" w:cs="Arial"/>
    </w:rPr>
  </w:style>
  <w:style w:type="paragraph" w:customStyle="1" w:styleId="313">
    <w:name w:val="Продолжение списка 31"/>
    <w:basedOn w:val="a"/>
    <w:rsid w:val="00B726F1"/>
    <w:pPr>
      <w:spacing w:after="120"/>
      <w:ind w:left="849"/>
    </w:pPr>
  </w:style>
  <w:style w:type="paragraph" w:customStyle="1" w:styleId="xl39">
    <w:name w:val="xl39"/>
    <w:basedOn w:val="a"/>
    <w:rsid w:val="00B726F1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sz w:val="22"/>
    </w:rPr>
  </w:style>
  <w:style w:type="paragraph" w:customStyle="1" w:styleId="afff5">
    <w:name w:val="Текст ТД"/>
    <w:basedOn w:val="a"/>
    <w:rsid w:val="00B726F1"/>
    <w:pPr>
      <w:numPr>
        <w:numId w:val="28"/>
      </w:numPr>
      <w:tabs>
        <w:tab w:val="left" w:pos="0"/>
      </w:tabs>
      <w:autoSpaceDE w:val="0"/>
      <w:spacing w:after="200"/>
    </w:pPr>
    <w:rPr>
      <w:rFonts w:eastAsia="Calibri"/>
    </w:rPr>
  </w:style>
  <w:style w:type="paragraph" w:customStyle="1" w:styleId="314">
    <w:name w:val="Маркированный список 31"/>
    <w:basedOn w:val="a"/>
    <w:rsid w:val="00B726F1"/>
    <w:pPr>
      <w:numPr>
        <w:numId w:val="30"/>
      </w:numPr>
      <w:tabs>
        <w:tab w:val="left" w:pos="926"/>
      </w:tabs>
    </w:pPr>
    <w:rPr>
      <w:szCs w:val="20"/>
    </w:rPr>
  </w:style>
  <w:style w:type="paragraph" w:customStyle="1" w:styleId="120">
    <w:name w:val="Указатель12"/>
    <w:basedOn w:val="a"/>
    <w:rsid w:val="00B726F1"/>
    <w:pPr>
      <w:suppressLineNumbers/>
    </w:pPr>
    <w:rPr>
      <w:rFonts w:cs="Mangal"/>
    </w:rPr>
  </w:style>
  <w:style w:type="paragraph" w:customStyle="1" w:styleId="ConsNormal">
    <w:name w:val="ConsNormal"/>
    <w:rsid w:val="00B726F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afff6">
    <w:name w:val="Раздел ТД"/>
    <w:basedOn w:val="a"/>
    <w:rsid w:val="00B726F1"/>
    <w:pPr>
      <w:numPr>
        <w:numId w:val="32"/>
      </w:numPr>
      <w:tabs>
        <w:tab w:val="left" w:pos="0"/>
      </w:tabs>
      <w:autoSpaceDE w:val="0"/>
      <w:spacing w:before="240" w:after="0" w:line="360" w:lineRule="auto"/>
      <w:jc w:val="center"/>
    </w:pPr>
    <w:rPr>
      <w:rFonts w:eastAsia="Calibri"/>
      <w:b/>
    </w:rPr>
  </w:style>
  <w:style w:type="paragraph" w:customStyle="1" w:styleId="1f2">
    <w:name w:val="Абзац списка1"/>
    <w:basedOn w:val="a"/>
    <w:rsid w:val="00B726F1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2"/>
    </w:rPr>
  </w:style>
  <w:style w:type="paragraph" w:customStyle="1" w:styleId="xl42">
    <w:name w:val="xl42"/>
    <w:basedOn w:val="a"/>
    <w:rsid w:val="00B726F1"/>
    <w:pPr>
      <w:spacing w:before="100" w:after="100"/>
      <w:jc w:val="right"/>
    </w:pPr>
  </w:style>
  <w:style w:type="paragraph" w:customStyle="1" w:styleId="1f3">
    <w:name w:val="Приветствие1"/>
    <w:basedOn w:val="a"/>
    <w:next w:val="a"/>
    <w:rsid w:val="00B726F1"/>
  </w:style>
  <w:style w:type="paragraph" w:customStyle="1" w:styleId="412">
    <w:name w:val="Продолжение списка 41"/>
    <w:basedOn w:val="a"/>
    <w:rsid w:val="00B726F1"/>
    <w:pPr>
      <w:spacing w:after="120"/>
      <w:ind w:left="1132"/>
    </w:pPr>
  </w:style>
  <w:style w:type="paragraph" w:customStyle="1" w:styleId="1f4">
    <w:name w:val="Маркированный список1"/>
    <w:basedOn w:val="a"/>
    <w:rsid w:val="00B726F1"/>
    <w:pPr>
      <w:widowControl w:val="0"/>
    </w:pPr>
  </w:style>
  <w:style w:type="paragraph" w:customStyle="1" w:styleId="afff7">
    <w:name w:val="ТЛ_Название"/>
    <w:basedOn w:val="a"/>
    <w:rsid w:val="00B726F1"/>
    <w:pPr>
      <w:spacing w:after="0"/>
      <w:jc w:val="center"/>
    </w:pPr>
    <w:rPr>
      <w:b/>
      <w:sz w:val="28"/>
      <w:szCs w:val="28"/>
    </w:rPr>
  </w:style>
  <w:style w:type="paragraph" w:customStyle="1" w:styleId="xl26">
    <w:name w:val="xl26"/>
    <w:basedOn w:val="a"/>
    <w:rsid w:val="00B726F1"/>
    <w:pPr>
      <w:spacing w:before="100" w:after="100"/>
      <w:jc w:val="center"/>
    </w:pPr>
  </w:style>
  <w:style w:type="paragraph" w:customStyle="1" w:styleId="217">
    <w:name w:val="Основной текст 21"/>
    <w:basedOn w:val="a"/>
    <w:rsid w:val="00B726F1"/>
    <w:pPr>
      <w:numPr>
        <w:numId w:val="14"/>
      </w:numPr>
      <w:tabs>
        <w:tab w:val="left" w:pos="567"/>
      </w:tabs>
    </w:pPr>
    <w:rPr>
      <w:szCs w:val="20"/>
    </w:rPr>
  </w:style>
  <w:style w:type="paragraph" w:customStyle="1" w:styleId="315">
    <w:name w:val="Список 31"/>
    <w:basedOn w:val="a"/>
    <w:rsid w:val="00B726F1"/>
    <w:pPr>
      <w:ind w:left="849" w:hanging="283"/>
    </w:pPr>
  </w:style>
  <w:style w:type="paragraph" w:customStyle="1" w:styleId="121">
    <w:name w:val="Название12"/>
    <w:basedOn w:val="a"/>
    <w:rsid w:val="00B726F1"/>
    <w:pPr>
      <w:suppressLineNumbers/>
      <w:spacing w:before="120" w:after="120"/>
    </w:pPr>
    <w:rPr>
      <w:rFonts w:cs="Mangal"/>
      <w:i/>
      <w:iCs/>
    </w:rPr>
  </w:style>
  <w:style w:type="paragraph" w:customStyle="1" w:styleId="112">
    <w:name w:val="Указатель11"/>
    <w:basedOn w:val="a"/>
    <w:rsid w:val="00B726F1"/>
    <w:pPr>
      <w:suppressLineNumbers/>
    </w:pPr>
    <w:rPr>
      <w:rFonts w:cs="Mangal"/>
    </w:rPr>
  </w:style>
  <w:style w:type="paragraph" w:customStyle="1" w:styleId="afff8">
    <w:name w:val="Нормальный"/>
    <w:rsid w:val="00B726F1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xl37">
    <w:name w:val="xl37"/>
    <w:basedOn w:val="a"/>
    <w:rsid w:val="00B726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22"/>
    </w:rPr>
  </w:style>
  <w:style w:type="character" w:styleId="afff9">
    <w:name w:val="page number"/>
    <w:semiHidden/>
    <w:unhideWhenUsed/>
    <w:rsid w:val="00B726F1"/>
    <w:rPr>
      <w:rFonts w:ascii="Times New Roman" w:hAnsi="Times New Roman" w:cs="Times New Roman" w:hint="default"/>
    </w:rPr>
  </w:style>
  <w:style w:type="character" w:customStyle="1" w:styleId="53">
    <w:name w:val="Основной шрифт абзаца5"/>
    <w:rsid w:val="00B726F1"/>
  </w:style>
  <w:style w:type="character" w:customStyle="1" w:styleId="WW8Num5z0">
    <w:name w:val="WW8Num5z0"/>
    <w:rsid w:val="00B726F1"/>
    <w:rPr>
      <w:rFonts w:ascii="Symbol" w:hAnsi="Symbol" w:cs="Symbol" w:hint="default"/>
    </w:rPr>
  </w:style>
  <w:style w:type="character" w:customStyle="1" w:styleId="WW8Num14z2">
    <w:name w:val="WW8Num14z2"/>
    <w:rsid w:val="00B726F1"/>
  </w:style>
  <w:style w:type="character" w:customStyle="1" w:styleId="WW8Num19z4">
    <w:name w:val="WW8Num19z4"/>
    <w:rsid w:val="00B726F1"/>
  </w:style>
  <w:style w:type="character" w:customStyle="1" w:styleId="WW8Num11z5">
    <w:name w:val="WW8Num11z5"/>
    <w:rsid w:val="00B726F1"/>
  </w:style>
  <w:style w:type="character" w:customStyle="1" w:styleId="WW8Num22z4">
    <w:name w:val="WW8Num22z4"/>
    <w:rsid w:val="00B726F1"/>
  </w:style>
  <w:style w:type="character" w:customStyle="1" w:styleId="WW8Num3z3">
    <w:name w:val="WW8Num3z3"/>
    <w:rsid w:val="00B726F1"/>
  </w:style>
  <w:style w:type="character" w:customStyle="1" w:styleId="WW8Num36z0">
    <w:name w:val="WW8Num36z0"/>
    <w:rsid w:val="00B726F1"/>
  </w:style>
  <w:style w:type="character" w:customStyle="1" w:styleId="WW8Num11z2">
    <w:name w:val="WW8Num11z2"/>
    <w:rsid w:val="00B726F1"/>
  </w:style>
  <w:style w:type="character" w:customStyle="1" w:styleId="WW8Num27z0">
    <w:name w:val="WW8Num27z0"/>
    <w:rsid w:val="00B726F1"/>
  </w:style>
  <w:style w:type="character" w:customStyle="1" w:styleId="WW8Num27z3">
    <w:name w:val="WW8Num27z3"/>
    <w:rsid w:val="00B726F1"/>
  </w:style>
  <w:style w:type="character" w:customStyle="1" w:styleId="WW8Num2z3">
    <w:name w:val="WW8Num2z3"/>
    <w:rsid w:val="00B726F1"/>
  </w:style>
  <w:style w:type="character" w:customStyle="1" w:styleId="WW8Num30z2">
    <w:name w:val="WW8Num30z2"/>
    <w:rsid w:val="00B726F1"/>
  </w:style>
  <w:style w:type="character" w:customStyle="1" w:styleId="WW8Num34z1">
    <w:name w:val="WW8Num34z1"/>
    <w:rsid w:val="00B726F1"/>
  </w:style>
  <w:style w:type="character" w:customStyle="1" w:styleId="WW8Num25z0">
    <w:name w:val="WW8Num25z0"/>
    <w:rsid w:val="00B726F1"/>
    <w:rPr>
      <w:sz w:val="24"/>
    </w:rPr>
  </w:style>
  <w:style w:type="character" w:customStyle="1" w:styleId="WW8Num13z0">
    <w:name w:val="WW8Num13z0"/>
    <w:rsid w:val="00B726F1"/>
  </w:style>
  <w:style w:type="character" w:customStyle="1" w:styleId="WW8Num36z3">
    <w:name w:val="WW8Num36z3"/>
    <w:rsid w:val="00B726F1"/>
  </w:style>
  <w:style w:type="character" w:customStyle="1" w:styleId="WW8Num2z5">
    <w:name w:val="WW8Num2z5"/>
    <w:rsid w:val="00B726F1"/>
  </w:style>
  <w:style w:type="character" w:customStyle="1" w:styleId="WW8Num27z1">
    <w:name w:val="WW8Num27z1"/>
    <w:rsid w:val="00B726F1"/>
  </w:style>
  <w:style w:type="character" w:customStyle="1" w:styleId="132">
    <w:name w:val="Основной шрифт абзаца13"/>
    <w:rsid w:val="00B726F1"/>
  </w:style>
  <w:style w:type="character" w:customStyle="1" w:styleId="WW8Num31z6">
    <w:name w:val="WW8Num31z6"/>
    <w:rsid w:val="00B726F1"/>
  </w:style>
  <w:style w:type="character" w:customStyle="1" w:styleId="WW8Num2z2">
    <w:name w:val="WW8Num2z2"/>
    <w:rsid w:val="00B726F1"/>
  </w:style>
  <w:style w:type="character" w:customStyle="1" w:styleId="afffa">
    <w:name w:val="Гипертекстовая ссылка"/>
    <w:uiPriority w:val="99"/>
    <w:rsid w:val="00B726F1"/>
    <w:rPr>
      <w:color w:val="106BBE"/>
    </w:rPr>
  </w:style>
  <w:style w:type="character" w:customStyle="1" w:styleId="WW8Num18z8">
    <w:name w:val="WW8Num18z8"/>
    <w:rsid w:val="00B726F1"/>
  </w:style>
  <w:style w:type="character" w:customStyle="1" w:styleId="WW8Num27z4">
    <w:name w:val="WW8Num27z4"/>
    <w:rsid w:val="00B726F1"/>
  </w:style>
  <w:style w:type="character" w:customStyle="1" w:styleId="WW8Num19z3">
    <w:name w:val="WW8Num19z3"/>
    <w:rsid w:val="00B726F1"/>
  </w:style>
  <w:style w:type="character" w:customStyle="1" w:styleId="WW8Num28z1">
    <w:name w:val="WW8Num28z1"/>
    <w:rsid w:val="00B726F1"/>
    <w:rPr>
      <w:rFonts w:ascii="Courier New" w:hAnsi="Courier New" w:cs="Courier New" w:hint="default"/>
    </w:rPr>
  </w:style>
  <w:style w:type="character" w:customStyle="1" w:styleId="WW8Num24z4">
    <w:name w:val="WW8Num24z4"/>
    <w:rsid w:val="00B726F1"/>
  </w:style>
  <w:style w:type="character" w:customStyle="1" w:styleId="WW8Num4z4">
    <w:name w:val="WW8Num4z4"/>
    <w:rsid w:val="00B726F1"/>
  </w:style>
  <w:style w:type="character" w:customStyle="1" w:styleId="WW8Num15z6">
    <w:name w:val="WW8Num15z6"/>
    <w:rsid w:val="00B726F1"/>
  </w:style>
  <w:style w:type="character" w:customStyle="1" w:styleId="WW8Num11z8">
    <w:name w:val="WW8Num11z8"/>
    <w:rsid w:val="00B726F1"/>
  </w:style>
  <w:style w:type="character" w:customStyle="1" w:styleId="WW8Num18z0">
    <w:name w:val="WW8Num18z0"/>
    <w:rsid w:val="00B726F1"/>
  </w:style>
  <w:style w:type="character" w:customStyle="1" w:styleId="WW8Num1z0">
    <w:name w:val="WW8Num1z0"/>
    <w:rsid w:val="00B726F1"/>
  </w:style>
  <w:style w:type="character" w:customStyle="1" w:styleId="WW8Num26z0">
    <w:name w:val="WW8Num26z0"/>
    <w:rsid w:val="00B726F1"/>
  </w:style>
  <w:style w:type="character" w:customStyle="1" w:styleId="113">
    <w:name w:val="Основной шрифт абзаца11"/>
    <w:rsid w:val="00B726F1"/>
  </w:style>
  <w:style w:type="character" w:customStyle="1" w:styleId="WW8Num13z8">
    <w:name w:val="WW8Num13z8"/>
    <w:rsid w:val="00B726F1"/>
  </w:style>
  <w:style w:type="character" w:customStyle="1" w:styleId="WW8Num29z6">
    <w:name w:val="WW8Num29z6"/>
    <w:rsid w:val="00B726F1"/>
  </w:style>
  <w:style w:type="character" w:customStyle="1" w:styleId="WW8Num29z5">
    <w:name w:val="WW8Num29z5"/>
    <w:rsid w:val="00B726F1"/>
  </w:style>
  <w:style w:type="character" w:customStyle="1" w:styleId="WW8Num36z2">
    <w:name w:val="WW8Num36z2"/>
    <w:rsid w:val="00B726F1"/>
  </w:style>
  <w:style w:type="character" w:customStyle="1" w:styleId="WW8Num3z7">
    <w:name w:val="WW8Num3z7"/>
    <w:rsid w:val="00B726F1"/>
  </w:style>
  <w:style w:type="character" w:customStyle="1" w:styleId="afffb">
    <w:name w:val="Не вступил в силу"/>
    <w:rsid w:val="00B726F1"/>
    <w:rPr>
      <w:rFonts w:ascii="Times New Roman" w:hAnsi="Times New Roman" w:cs="Times New Roman" w:hint="default"/>
      <w:color w:val="008080"/>
      <w:sz w:val="20"/>
      <w:szCs w:val="20"/>
    </w:rPr>
  </w:style>
  <w:style w:type="character" w:customStyle="1" w:styleId="WW8Num29z1">
    <w:name w:val="WW8Num29z1"/>
    <w:rsid w:val="00B726F1"/>
  </w:style>
  <w:style w:type="character" w:customStyle="1" w:styleId="WW8Num17z7">
    <w:name w:val="WW8Num17z7"/>
    <w:rsid w:val="00B726F1"/>
  </w:style>
  <w:style w:type="character" w:customStyle="1" w:styleId="afffc">
    <w:name w:val="ТЛ_Название Знак"/>
    <w:rsid w:val="00B726F1"/>
    <w:rPr>
      <w:b/>
      <w:bCs w:val="0"/>
      <w:sz w:val="28"/>
      <w:szCs w:val="28"/>
    </w:rPr>
  </w:style>
  <w:style w:type="character" w:customStyle="1" w:styleId="WW8Num21z3">
    <w:name w:val="WW8Num21z3"/>
    <w:rsid w:val="00B726F1"/>
  </w:style>
  <w:style w:type="character" w:customStyle="1" w:styleId="WW8Num14z4">
    <w:name w:val="WW8Num14z4"/>
    <w:rsid w:val="00B726F1"/>
  </w:style>
  <w:style w:type="character" w:customStyle="1" w:styleId="WW8Num24z7">
    <w:name w:val="WW8Num24z7"/>
    <w:rsid w:val="00B726F1"/>
  </w:style>
  <w:style w:type="character" w:customStyle="1" w:styleId="WW8Num29z3">
    <w:name w:val="WW8Num29z3"/>
    <w:rsid w:val="00B726F1"/>
  </w:style>
  <w:style w:type="character" w:customStyle="1" w:styleId="WW8Num36z5">
    <w:name w:val="WW8Num36z5"/>
    <w:rsid w:val="00B726F1"/>
  </w:style>
  <w:style w:type="character" w:customStyle="1" w:styleId="WW8Num4z0">
    <w:name w:val="WW8Num4z0"/>
    <w:rsid w:val="00B726F1"/>
  </w:style>
  <w:style w:type="character" w:customStyle="1" w:styleId="WW8Num27z5">
    <w:name w:val="WW8Num27z5"/>
    <w:rsid w:val="00B726F1"/>
  </w:style>
  <w:style w:type="character" w:customStyle="1" w:styleId="WW8Num14z3">
    <w:name w:val="WW8Num14z3"/>
    <w:rsid w:val="00B726F1"/>
  </w:style>
  <w:style w:type="character" w:customStyle="1" w:styleId="WW8Num15z2">
    <w:name w:val="WW8Num15z2"/>
    <w:rsid w:val="00B726F1"/>
  </w:style>
  <w:style w:type="character" w:customStyle="1" w:styleId="WW8Num13z6">
    <w:name w:val="WW8Num13z6"/>
    <w:rsid w:val="00B726F1"/>
  </w:style>
  <w:style w:type="character" w:customStyle="1" w:styleId="WW8Num17z5">
    <w:name w:val="WW8Num17z5"/>
    <w:rsid w:val="00B726F1"/>
  </w:style>
  <w:style w:type="character" w:customStyle="1" w:styleId="WW8Num33z5">
    <w:name w:val="WW8Num33z5"/>
    <w:rsid w:val="00B726F1"/>
  </w:style>
  <w:style w:type="character" w:customStyle="1" w:styleId="WW8Num12z1">
    <w:name w:val="WW8Num12z1"/>
    <w:rsid w:val="00B726F1"/>
  </w:style>
  <w:style w:type="character" w:customStyle="1" w:styleId="WW8Num18z1">
    <w:name w:val="WW8Num18z1"/>
    <w:rsid w:val="00B726F1"/>
  </w:style>
  <w:style w:type="character" w:customStyle="1" w:styleId="WW8Num5z4">
    <w:name w:val="WW8Num5z4"/>
    <w:rsid w:val="00B726F1"/>
  </w:style>
  <w:style w:type="character" w:customStyle="1" w:styleId="WW8Num12z0">
    <w:name w:val="WW8Num12z0"/>
    <w:rsid w:val="00B726F1"/>
    <w:rPr>
      <w:b w:val="0"/>
      <w:bCs w:val="0"/>
    </w:rPr>
  </w:style>
  <w:style w:type="character" w:customStyle="1" w:styleId="WW8Num35z0">
    <w:name w:val="WW8Num35z0"/>
    <w:rsid w:val="00B726F1"/>
    <w:rPr>
      <w:sz w:val="40"/>
      <w:szCs w:val="40"/>
    </w:rPr>
  </w:style>
  <w:style w:type="character" w:customStyle="1" w:styleId="WW8Num2z8">
    <w:name w:val="WW8Num2z8"/>
    <w:rsid w:val="00B726F1"/>
  </w:style>
  <w:style w:type="character" w:customStyle="1" w:styleId="WW8Num13z1">
    <w:name w:val="WW8Num13z1"/>
    <w:rsid w:val="00B726F1"/>
  </w:style>
  <w:style w:type="character" w:customStyle="1" w:styleId="WW8Num16z8">
    <w:name w:val="WW8Num16z8"/>
    <w:rsid w:val="00B726F1"/>
  </w:style>
  <w:style w:type="character" w:customStyle="1" w:styleId="WW8Num11z7">
    <w:name w:val="WW8Num11z7"/>
    <w:rsid w:val="00B726F1"/>
  </w:style>
  <w:style w:type="character" w:customStyle="1" w:styleId="WW8Num10z8">
    <w:name w:val="WW8Num10z8"/>
    <w:rsid w:val="00B726F1"/>
  </w:style>
  <w:style w:type="character" w:customStyle="1" w:styleId="WW8Num10z2">
    <w:name w:val="WW8Num10z2"/>
    <w:rsid w:val="00B726F1"/>
  </w:style>
  <w:style w:type="character" w:customStyle="1" w:styleId="WW8Num10z6">
    <w:name w:val="WW8Num10z6"/>
    <w:rsid w:val="00B726F1"/>
  </w:style>
  <w:style w:type="character" w:customStyle="1" w:styleId="WW8Num17z2">
    <w:name w:val="WW8Num17z2"/>
    <w:rsid w:val="00B726F1"/>
  </w:style>
  <w:style w:type="character" w:customStyle="1" w:styleId="WW8Num21z8">
    <w:name w:val="WW8Num21z8"/>
    <w:rsid w:val="00B726F1"/>
  </w:style>
  <w:style w:type="character" w:customStyle="1" w:styleId="WW8Num18z5">
    <w:name w:val="WW8Num18z5"/>
    <w:rsid w:val="00B726F1"/>
  </w:style>
  <w:style w:type="character" w:customStyle="1" w:styleId="WW8Num31z1">
    <w:name w:val="WW8Num31z1"/>
    <w:rsid w:val="00B726F1"/>
    <w:rPr>
      <w:b w:val="0"/>
      <w:bCs w:val="0"/>
      <w:i w:val="0"/>
      <w:iCs w:val="0"/>
      <w:color w:val="auto"/>
    </w:rPr>
  </w:style>
  <w:style w:type="character" w:customStyle="1" w:styleId="WW8Num5z8">
    <w:name w:val="WW8Num5z8"/>
    <w:rsid w:val="00B726F1"/>
  </w:style>
  <w:style w:type="character" w:customStyle="1" w:styleId="WW8Num27z2">
    <w:name w:val="WW8Num27z2"/>
    <w:rsid w:val="00B726F1"/>
  </w:style>
  <w:style w:type="character" w:customStyle="1" w:styleId="WW8Num33z8">
    <w:name w:val="WW8Num33z8"/>
    <w:rsid w:val="00B726F1"/>
  </w:style>
  <w:style w:type="character" w:customStyle="1" w:styleId="WW8Num12z3">
    <w:name w:val="WW8Num12z3"/>
    <w:rsid w:val="00B726F1"/>
  </w:style>
  <w:style w:type="character" w:customStyle="1" w:styleId="WW8Num30z6">
    <w:name w:val="WW8Num30z6"/>
    <w:rsid w:val="00B726F1"/>
  </w:style>
  <w:style w:type="character" w:customStyle="1" w:styleId="WW8Num1z1">
    <w:name w:val="WW8Num1z1"/>
    <w:rsid w:val="00B726F1"/>
  </w:style>
  <w:style w:type="character" w:customStyle="1" w:styleId="WW8Num27z8">
    <w:name w:val="WW8Num27z8"/>
    <w:rsid w:val="00B726F1"/>
  </w:style>
  <w:style w:type="character" w:customStyle="1" w:styleId="WW8Num31z7">
    <w:name w:val="WW8Num31z7"/>
    <w:rsid w:val="00B726F1"/>
  </w:style>
  <w:style w:type="character" w:customStyle="1" w:styleId="WW8Num31z4">
    <w:name w:val="WW8Num31z4"/>
    <w:rsid w:val="00B726F1"/>
  </w:style>
  <w:style w:type="character" w:customStyle="1" w:styleId="WW8Num32z0">
    <w:name w:val="WW8Num32z0"/>
    <w:rsid w:val="00B726F1"/>
  </w:style>
  <w:style w:type="character" w:customStyle="1" w:styleId="WW8Num8z0">
    <w:name w:val="WW8Num8z0"/>
    <w:rsid w:val="00B726F1"/>
    <w:rPr>
      <w:rFonts w:ascii="Symbol" w:hAnsi="Symbol" w:cs="Symbol" w:hint="default"/>
    </w:rPr>
  </w:style>
  <w:style w:type="character" w:customStyle="1" w:styleId="WW8Num24z2">
    <w:name w:val="WW8Num24z2"/>
    <w:rsid w:val="00B726F1"/>
  </w:style>
  <w:style w:type="character" w:customStyle="1" w:styleId="WW8Num17z8">
    <w:name w:val="WW8Num17z8"/>
    <w:rsid w:val="00B726F1"/>
  </w:style>
  <w:style w:type="character" w:customStyle="1" w:styleId="WW8Num31z2">
    <w:name w:val="WW8Num31z2"/>
    <w:rsid w:val="00B726F1"/>
  </w:style>
  <w:style w:type="character" w:customStyle="1" w:styleId="WW8Num31z0">
    <w:name w:val="WW8Num31z0"/>
    <w:rsid w:val="00B726F1"/>
    <w:rPr>
      <w:b/>
      <w:bCs w:val="0"/>
      <w:i w:val="0"/>
      <w:iCs w:val="0"/>
      <w:color w:val="auto"/>
      <w:sz w:val="24"/>
    </w:rPr>
  </w:style>
  <w:style w:type="character" w:customStyle="1" w:styleId="2a">
    <w:name w:val="Основной шрифт абзаца2"/>
    <w:rsid w:val="00B726F1"/>
  </w:style>
  <w:style w:type="character" w:customStyle="1" w:styleId="102">
    <w:name w:val="Основной шрифт абзаца10"/>
    <w:rsid w:val="00B726F1"/>
  </w:style>
  <w:style w:type="character" w:customStyle="1" w:styleId="WW8Num30z7">
    <w:name w:val="WW8Num30z7"/>
    <w:rsid w:val="00B726F1"/>
  </w:style>
  <w:style w:type="character" w:customStyle="1" w:styleId="WW8Num33z6">
    <w:name w:val="WW8Num33z6"/>
    <w:rsid w:val="00B726F1"/>
  </w:style>
  <w:style w:type="character" w:customStyle="1" w:styleId="WW8Num36z7">
    <w:name w:val="WW8Num36z7"/>
    <w:rsid w:val="00B726F1"/>
  </w:style>
  <w:style w:type="character" w:customStyle="1" w:styleId="WW8Num25z1">
    <w:name w:val="WW8Num25z1"/>
    <w:rsid w:val="00B726F1"/>
  </w:style>
  <w:style w:type="character" w:customStyle="1" w:styleId="WW8Num11z0">
    <w:name w:val="WW8Num11z0"/>
    <w:rsid w:val="00B726F1"/>
  </w:style>
  <w:style w:type="character" w:customStyle="1" w:styleId="WW8Num13z4">
    <w:name w:val="WW8Num13z4"/>
    <w:rsid w:val="00B726F1"/>
  </w:style>
  <w:style w:type="character" w:customStyle="1" w:styleId="WW8Num33z7">
    <w:name w:val="WW8Num33z7"/>
    <w:rsid w:val="00B726F1"/>
  </w:style>
  <w:style w:type="character" w:customStyle="1" w:styleId="WW8Num4z2">
    <w:name w:val="WW8Num4z2"/>
    <w:rsid w:val="00B726F1"/>
  </w:style>
  <w:style w:type="character" w:customStyle="1" w:styleId="WW8Num11z6">
    <w:name w:val="WW8Num11z6"/>
    <w:rsid w:val="00B726F1"/>
  </w:style>
  <w:style w:type="character" w:customStyle="1" w:styleId="WW8Num3z1">
    <w:name w:val="WW8Num3z1"/>
    <w:rsid w:val="00B726F1"/>
    <w:rPr>
      <w:rFonts w:ascii="Times New Roman" w:hAnsi="Times New Roman" w:cs="Times New Roman" w:hint="default"/>
    </w:rPr>
  </w:style>
  <w:style w:type="character" w:customStyle="1" w:styleId="WW8Num20z1">
    <w:name w:val="WW8Num20z1"/>
    <w:rsid w:val="00B726F1"/>
    <w:rPr>
      <w:rFonts w:ascii="Courier New" w:hAnsi="Courier New" w:cs="Courier New" w:hint="default"/>
    </w:rPr>
  </w:style>
  <w:style w:type="character" w:customStyle="1" w:styleId="73">
    <w:name w:val="Основной шрифт абзаца7"/>
    <w:rsid w:val="00B726F1"/>
  </w:style>
  <w:style w:type="character" w:customStyle="1" w:styleId="WW8Num10z3">
    <w:name w:val="WW8Num10z3"/>
    <w:rsid w:val="00B726F1"/>
  </w:style>
  <w:style w:type="character" w:customStyle="1" w:styleId="WW8Num30z8">
    <w:name w:val="WW8Num30z8"/>
    <w:rsid w:val="00B726F1"/>
  </w:style>
  <w:style w:type="character" w:customStyle="1" w:styleId="WW8Num1z2">
    <w:name w:val="WW8Num1z2"/>
    <w:rsid w:val="00B726F1"/>
  </w:style>
  <w:style w:type="character" w:customStyle="1" w:styleId="142">
    <w:name w:val="Основной шрифт абзаца14"/>
    <w:rsid w:val="00B726F1"/>
  </w:style>
  <w:style w:type="character" w:customStyle="1" w:styleId="WW8Num18z6">
    <w:name w:val="WW8Num18z6"/>
    <w:rsid w:val="00B726F1"/>
  </w:style>
  <w:style w:type="character" w:customStyle="1" w:styleId="WW8Num34z0">
    <w:name w:val="WW8Num34z0"/>
    <w:rsid w:val="00B726F1"/>
  </w:style>
  <w:style w:type="character" w:customStyle="1" w:styleId="WW8Num19z2">
    <w:name w:val="WW8Num19z2"/>
    <w:rsid w:val="00B726F1"/>
  </w:style>
  <w:style w:type="character" w:customStyle="1" w:styleId="iceouttxt4">
    <w:name w:val="iceouttxt4"/>
    <w:rsid w:val="00B726F1"/>
    <w:rPr>
      <w:rFonts w:ascii="Arial" w:hAnsi="Arial" w:cs="Arial" w:hint="default"/>
      <w:color w:val="666666"/>
      <w:sz w:val="17"/>
      <w:szCs w:val="17"/>
    </w:rPr>
  </w:style>
  <w:style w:type="character" w:customStyle="1" w:styleId="WW8Num5z3">
    <w:name w:val="WW8Num5z3"/>
    <w:rsid w:val="00B726F1"/>
  </w:style>
  <w:style w:type="character" w:customStyle="1" w:styleId="WW8Num25z8">
    <w:name w:val="WW8Num25z8"/>
    <w:rsid w:val="00B726F1"/>
  </w:style>
  <w:style w:type="character" w:customStyle="1" w:styleId="WW8Num29z8">
    <w:name w:val="WW8Num29z8"/>
    <w:rsid w:val="00B726F1"/>
  </w:style>
  <w:style w:type="character" w:customStyle="1" w:styleId="1f5">
    <w:name w:val="Основной шрифт абзаца1"/>
    <w:rsid w:val="00B726F1"/>
  </w:style>
  <w:style w:type="character" w:customStyle="1" w:styleId="WW8Num12z8">
    <w:name w:val="WW8Num12z8"/>
    <w:rsid w:val="00B726F1"/>
  </w:style>
  <w:style w:type="character" w:customStyle="1" w:styleId="WW8Num16z3">
    <w:name w:val="WW8Num16z3"/>
    <w:rsid w:val="00B726F1"/>
  </w:style>
  <w:style w:type="character" w:customStyle="1" w:styleId="WW8Num30z3">
    <w:name w:val="WW8Num30z3"/>
    <w:rsid w:val="00B726F1"/>
  </w:style>
  <w:style w:type="character" w:customStyle="1" w:styleId="WW8Num5z2">
    <w:name w:val="WW8Num5z2"/>
    <w:rsid w:val="00B726F1"/>
  </w:style>
  <w:style w:type="character" w:customStyle="1" w:styleId="WW8Num19z1">
    <w:name w:val="WW8Num19z1"/>
    <w:rsid w:val="00B726F1"/>
  </w:style>
  <w:style w:type="character" w:customStyle="1" w:styleId="WW8Num2z6">
    <w:name w:val="WW8Num2z6"/>
    <w:rsid w:val="00B726F1"/>
  </w:style>
  <w:style w:type="character" w:customStyle="1" w:styleId="WW8Num20z0">
    <w:name w:val="WW8Num20z0"/>
    <w:rsid w:val="00B726F1"/>
    <w:rPr>
      <w:rFonts w:ascii="Symbol" w:hAnsi="Symbol" w:cs="Symbol" w:hint="default"/>
      <w:sz w:val="22"/>
      <w:szCs w:val="22"/>
    </w:rPr>
  </w:style>
  <w:style w:type="character" w:customStyle="1" w:styleId="WW8Num21z2">
    <w:name w:val="WW8Num21z2"/>
    <w:rsid w:val="00B726F1"/>
  </w:style>
  <w:style w:type="character" w:customStyle="1" w:styleId="WW8Num31z5">
    <w:name w:val="WW8Num31z5"/>
    <w:rsid w:val="00B726F1"/>
  </w:style>
  <w:style w:type="character" w:customStyle="1" w:styleId="WW8Num36z8">
    <w:name w:val="WW8Num36z8"/>
    <w:rsid w:val="00B726F1"/>
  </w:style>
  <w:style w:type="character" w:customStyle="1" w:styleId="WW8Num14z8">
    <w:name w:val="WW8Num14z8"/>
    <w:rsid w:val="00B726F1"/>
  </w:style>
  <w:style w:type="character" w:customStyle="1" w:styleId="afffd">
    <w:name w:val="Символ нумерации"/>
    <w:rsid w:val="00B726F1"/>
  </w:style>
  <w:style w:type="character" w:customStyle="1" w:styleId="WW8Num22z0">
    <w:name w:val="WW8Num22z0"/>
    <w:rsid w:val="00B726F1"/>
    <w:rPr>
      <w:b/>
      <w:bCs w:val="0"/>
    </w:rPr>
  </w:style>
  <w:style w:type="character" w:customStyle="1" w:styleId="WW8Num16z7">
    <w:name w:val="WW8Num16z7"/>
    <w:rsid w:val="00B726F1"/>
  </w:style>
  <w:style w:type="character" w:customStyle="1" w:styleId="WW8Num33z1">
    <w:name w:val="WW8Num33z1"/>
    <w:rsid w:val="00B726F1"/>
  </w:style>
  <w:style w:type="character" w:customStyle="1" w:styleId="WW8Num30z0">
    <w:name w:val="WW8Num30z0"/>
    <w:rsid w:val="00B726F1"/>
  </w:style>
  <w:style w:type="character" w:customStyle="1" w:styleId="WW8Num35z1">
    <w:name w:val="WW8Num35z1"/>
    <w:rsid w:val="00B726F1"/>
  </w:style>
  <w:style w:type="character" w:customStyle="1" w:styleId="WW8Num11z1">
    <w:name w:val="WW8Num11z1"/>
    <w:rsid w:val="00B726F1"/>
  </w:style>
  <w:style w:type="character" w:customStyle="1" w:styleId="WW8Num24z3">
    <w:name w:val="WW8Num24z3"/>
    <w:rsid w:val="00B726F1"/>
  </w:style>
  <w:style w:type="character" w:customStyle="1" w:styleId="WW8Num13z7">
    <w:name w:val="WW8Num13z7"/>
    <w:rsid w:val="00B726F1"/>
  </w:style>
  <w:style w:type="character" w:customStyle="1" w:styleId="WW8Num24z6">
    <w:name w:val="WW8Num24z6"/>
    <w:rsid w:val="00B726F1"/>
  </w:style>
  <w:style w:type="character" w:customStyle="1" w:styleId="WW8Num11z4">
    <w:name w:val="WW8Num11z4"/>
    <w:rsid w:val="00B726F1"/>
  </w:style>
  <w:style w:type="character" w:customStyle="1" w:styleId="WW8Num6z4">
    <w:name w:val="WW8Num6z4"/>
    <w:rsid w:val="00B726F1"/>
  </w:style>
  <w:style w:type="character" w:customStyle="1" w:styleId="WW8Num22z8">
    <w:name w:val="WW8Num22z8"/>
    <w:rsid w:val="00B726F1"/>
  </w:style>
  <w:style w:type="character" w:customStyle="1" w:styleId="Web">
    <w:name w:val="Обычный (Web) Знак"/>
    <w:rsid w:val="00B726F1"/>
    <w:rPr>
      <w:sz w:val="24"/>
      <w:szCs w:val="24"/>
    </w:rPr>
  </w:style>
  <w:style w:type="character" w:customStyle="1" w:styleId="WW8Num16z0">
    <w:name w:val="WW8Num16z0"/>
    <w:rsid w:val="00B726F1"/>
  </w:style>
  <w:style w:type="character" w:customStyle="1" w:styleId="afffe">
    <w:name w:val="Раздел ТД Знак"/>
    <w:rsid w:val="00B726F1"/>
    <w:rPr>
      <w:rFonts w:ascii="Calibri" w:eastAsia="Calibri" w:hAnsi="Calibri" w:cs="Calibri" w:hint="default"/>
      <w:b/>
      <w:bCs w:val="0"/>
      <w:sz w:val="24"/>
      <w:szCs w:val="24"/>
    </w:rPr>
  </w:style>
  <w:style w:type="character" w:customStyle="1" w:styleId="WW8Num12z5">
    <w:name w:val="WW8Num12z5"/>
    <w:rsid w:val="00B726F1"/>
  </w:style>
  <w:style w:type="character" w:customStyle="1" w:styleId="DocumentHeader1">
    <w:name w:val="Document Header1 Знак"/>
    <w:rsid w:val="00B726F1"/>
    <w:rPr>
      <w:b/>
      <w:bCs w:val="0"/>
      <w:kern w:val="2"/>
      <w:sz w:val="36"/>
      <w:lang w:val="ru-RU" w:eastAsia="ar-SA" w:bidi="ar-SA"/>
    </w:rPr>
  </w:style>
  <w:style w:type="character" w:customStyle="1" w:styleId="WW8Num14z1">
    <w:name w:val="WW8Num14z1"/>
    <w:rsid w:val="00B726F1"/>
  </w:style>
  <w:style w:type="character" w:customStyle="1" w:styleId="WW8Num30z5">
    <w:name w:val="WW8Num30z5"/>
    <w:rsid w:val="00B726F1"/>
  </w:style>
  <w:style w:type="character" w:customStyle="1" w:styleId="WW8Num28z0">
    <w:name w:val="WW8Num28z0"/>
    <w:rsid w:val="00B726F1"/>
    <w:rPr>
      <w:rFonts w:ascii="Symbol" w:hAnsi="Symbol" w:cs="Symbol" w:hint="default"/>
      <w:sz w:val="22"/>
      <w:szCs w:val="22"/>
    </w:rPr>
  </w:style>
  <w:style w:type="character" w:customStyle="1" w:styleId="WW8Num24z0">
    <w:name w:val="WW8Num24z0"/>
    <w:rsid w:val="00B726F1"/>
    <w:rPr>
      <w:sz w:val="28"/>
    </w:rPr>
  </w:style>
  <w:style w:type="character" w:customStyle="1" w:styleId="WW8Num12z6">
    <w:name w:val="WW8Num12z6"/>
    <w:rsid w:val="00B726F1"/>
  </w:style>
  <w:style w:type="character" w:customStyle="1" w:styleId="s103">
    <w:name w:val="s_103"/>
    <w:rsid w:val="00B726F1"/>
    <w:rPr>
      <w:b/>
      <w:bCs w:val="0"/>
      <w:color w:val="000080"/>
    </w:rPr>
  </w:style>
  <w:style w:type="character" w:customStyle="1" w:styleId="WW8Num31z3">
    <w:name w:val="WW8Num31z3"/>
    <w:rsid w:val="00B726F1"/>
  </w:style>
  <w:style w:type="character" w:customStyle="1" w:styleId="WW8Num16z2">
    <w:name w:val="WW8Num16z2"/>
    <w:rsid w:val="00B726F1"/>
  </w:style>
  <w:style w:type="character" w:customStyle="1" w:styleId="WW8Num17z1">
    <w:name w:val="WW8Num17z1"/>
    <w:rsid w:val="00B726F1"/>
    <w:rPr>
      <w:rFonts w:ascii="Times New Roman" w:eastAsia="Times New Roman" w:hAnsi="Times New Roman" w:cs="Times New Roman" w:hint="default"/>
      <w:color w:val="000000"/>
      <w:sz w:val="22"/>
      <w:szCs w:val="22"/>
    </w:rPr>
  </w:style>
  <w:style w:type="character" w:customStyle="1" w:styleId="WW8Num33z2">
    <w:name w:val="WW8Num33z2"/>
    <w:rsid w:val="00B726F1"/>
  </w:style>
  <w:style w:type="character" w:customStyle="1" w:styleId="45">
    <w:name w:val="Основной шрифт абзаца4"/>
    <w:rsid w:val="00B726F1"/>
  </w:style>
  <w:style w:type="character" w:customStyle="1" w:styleId="WW8Num29z4">
    <w:name w:val="WW8Num29z4"/>
    <w:rsid w:val="00B726F1"/>
  </w:style>
  <w:style w:type="character" w:customStyle="1" w:styleId="WW8Num30z1">
    <w:name w:val="WW8Num30z1"/>
    <w:rsid w:val="00B726F1"/>
  </w:style>
  <w:style w:type="character" w:customStyle="1" w:styleId="WW8Num29z2">
    <w:name w:val="WW8Num29z2"/>
    <w:rsid w:val="00B726F1"/>
  </w:style>
  <w:style w:type="character" w:customStyle="1" w:styleId="WW8Num32z3">
    <w:name w:val="WW8Num32z3"/>
    <w:rsid w:val="00B726F1"/>
  </w:style>
  <w:style w:type="character" w:customStyle="1" w:styleId="Anrede1IhrZeichen">
    <w:name w:val="Anrede1IhrZeichen"/>
    <w:rsid w:val="00B726F1"/>
    <w:rPr>
      <w:rFonts w:ascii="Arial" w:hAnsi="Arial" w:cs="Arial" w:hint="default"/>
      <w:sz w:val="22"/>
    </w:rPr>
  </w:style>
  <w:style w:type="character" w:customStyle="1" w:styleId="WW8Num15z3">
    <w:name w:val="WW8Num15z3"/>
    <w:rsid w:val="00B726F1"/>
  </w:style>
  <w:style w:type="character" w:customStyle="1" w:styleId="WW8Num4z1">
    <w:name w:val="WW8Num4z1"/>
    <w:rsid w:val="00B726F1"/>
    <w:rPr>
      <w:rFonts w:ascii="Times New Roman CYR" w:hAnsi="Times New Roman CYR" w:cs="Times New Roman CYR" w:hint="default"/>
      <w:b/>
      <w:bCs/>
      <w:color w:val="000000"/>
    </w:rPr>
  </w:style>
  <w:style w:type="character" w:customStyle="1" w:styleId="WW8Num3z5">
    <w:name w:val="WW8Num3z5"/>
    <w:rsid w:val="00B726F1"/>
  </w:style>
  <w:style w:type="character" w:customStyle="1" w:styleId="WW8Num14z0">
    <w:name w:val="WW8Num14z0"/>
    <w:rsid w:val="00B726F1"/>
  </w:style>
  <w:style w:type="character" w:customStyle="1" w:styleId="WW8Num19z5">
    <w:name w:val="WW8Num19z5"/>
    <w:rsid w:val="00B726F1"/>
  </w:style>
  <w:style w:type="character" w:customStyle="1" w:styleId="WW8Num33z4">
    <w:name w:val="WW8Num33z4"/>
    <w:rsid w:val="00B726F1"/>
  </w:style>
  <w:style w:type="character" w:customStyle="1" w:styleId="WW8Num27z6">
    <w:name w:val="WW8Num27z6"/>
    <w:rsid w:val="00B726F1"/>
  </w:style>
  <w:style w:type="character" w:customStyle="1" w:styleId="WW8Num36z4">
    <w:name w:val="WW8Num36z4"/>
    <w:rsid w:val="00B726F1"/>
  </w:style>
  <w:style w:type="character" w:customStyle="1" w:styleId="WW8Num4z3">
    <w:name w:val="WW8Num4z3"/>
    <w:rsid w:val="00B726F1"/>
  </w:style>
  <w:style w:type="character" w:customStyle="1" w:styleId="WW8Num6z5">
    <w:name w:val="WW8Num6z5"/>
    <w:rsid w:val="00B726F1"/>
  </w:style>
  <w:style w:type="character" w:customStyle="1" w:styleId="WW8Num13z3">
    <w:name w:val="WW8Num13z3"/>
    <w:rsid w:val="00B726F1"/>
  </w:style>
  <w:style w:type="character" w:customStyle="1" w:styleId="WW8Num3z8">
    <w:name w:val="WW8Num3z8"/>
    <w:rsid w:val="00B726F1"/>
  </w:style>
  <w:style w:type="character" w:customStyle="1" w:styleId="WW8Num31z8">
    <w:name w:val="WW8Num31z8"/>
    <w:rsid w:val="00B726F1"/>
  </w:style>
  <w:style w:type="character" w:customStyle="1" w:styleId="WW8Num33z0">
    <w:name w:val="WW8Num33z0"/>
    <w:rsid w:val="00B726F1"/>
  </w:style>
  <w:style w:type="character" w:customStyle="1" w:styleId="WW8Num10z5">
    <w:name w:val="WW8Num10z5"/>
    <w:rsid w:val="00B726F1"/>
  </w:style>
  <w:style w:type="character" w:customStyle="1" w:styleId="WW8Num5z6">
    <w:name w:val="WW8Num5z6"/>
    <w:rsid w:val="00B726F1"/>
  </w:style>
  <w:style w:type="character" w:customStyle="1" w:styleId="WW8Num4z6">
    <w:name w:val="WW8Num4z6"/>
    <w:rsid w:val="00B726F1"/>
  </w:style>
  <w:style w:type="character" w:customStyle="1" w:styleId="WW8Num21z7">
    <w:name w:val="WW8Num21z7"/>
    <w:rsid w:val="00B726F1"/>
  </w:style>
  <w:style w:type="character" w:customStyle="1" w:styleId="WW8Num13z5">
    <w:name w:val="WW8Num13z5"/>
    <w:rsid w:val="00B726F1"/>
  </w:style>
  <w:style w:type="character" w:customStyle="1" w:styleId="affff">
    <w:name w:val="Символ сноски"/>
    <w:rsid w:val="00B726F1"/>
    <w:rPr>
      <w:vertAlign w:val="superscript"/>
    </w:rPr>
  </w:style>
  <w:style w:type="character" w:customStyle="1" w:styleId="WW8Num24z5">
    <w:name w:val="WW8Num24z5"/>
    <w:rsid w:val="00B726F1"/>
  </w:style>
  <w:style w:type="character" w:customStyle="1" w:styleId="WW8Num25z2">
    <w:name w:val="WW8Num25z2"/>
    <w:rsid w:val="00B726F1"/>
  </w:style>
  <w:style w:type="character" w:customStyle="1" w:styleId="WW8Num6z2">
    <w:name w:val="WW8Num6z2"/>
    <w:rsid w:val="00B726F1"/>
  </w:style>
  <w:style w:type="character" w:customStyle="1" w:styleId="WW8Num24z1">
    <w:name w:val="WW8Num24z1"/>
    <w:rsid w:val="00B726F1"/>
  </w:style>
  <w:style w:type="character" w:customStyle="1" w:styleId="WW8Num10z7">
    <w:name w:val="WW8Num10z7"/>
    <w:rsid w:val="00B726F1"/>
  </w:style>
  <w:style w:type="character" w:customStyle="1" w:styleId="WW8Num18z2">
    <w:name w:val="WW8Num18z2"/>
    <w:rsid w:val="00B726F1"/>
  </w:style>
  <w:style w:type="character" w:customStyle="1" w:styleId="1f6">
    <w:name w:val="Знак Знак1"/>
    <w:rsid w:val="00B726F1"/>
    <w:rPr>
      <w:sz w:val="24"/>
      <w:lang w:val="ru-RU" w:eastAsia="ar-SA" w:bidi="ar-SA"/>
    </w:rPr>
  </w:style>
  <w:style w:type="character" w:customStyle="1" w:styleId="WW8Num15z0">
    <w:name w:val="WW8Num15z0"/>
    <w:rsid w:val="00B726F1"/>
  </w:style>
  <w:style w:type="character" w:customStyle="1" w:styleId="WW8Num24z8">
    <w:name w:val="WW8Num24z8"/>
    <w:rsid w:val="00B726F1"/>
  </w:style>
  <w:style w:type="character" w:customStyle="1" w:styleId="122">
    <w:name w:val="Основной шрифт абзаца12"/>
    <w:rsid w:val="00B726F1"/>
  </w:style>
  <w:style w:type="character" w:customStyle="1" w:styleId="36">
    <w:name w:val="Стиль3 Знак Знак"/>
    <w:rsid w:val="00B726F1"/>
    <w:rPr>
      <w:sz w:val="24"/>
      <w:lang w:val="ru-RU" w:eastAsia="ar-SA" w:bidi="ar-SA"/>
    </w:rPr>
  </w:style>
  <w:style w:type="character" w:customStyle="1" w:styleId="WW8Num17z0">
    <w:name w:val="WW8Num17z0"/>
    <w:rsid w:val="00B726F1"/>
    <w:rPr>
      <w:sz w:val="24"/>
    </w:rPr>
  </w:style>
  <w:style w:type="character" w:customStyle="1" w:styleId="WW8Num11z3">
    <w:name w:val="WW8Num11z3"/>
    <w:rsid w:val="00B726F1"/>
  </w:style>
  <w:style w:type="character" w:customStyle="1" w:styleId="WW8Num17z3">
    <w:name w:val="WW8Num17z3"/>
    <w:rsid w:val="00B726F1"/>
  </w:style>
  <w:style w:type="character" w:customStyle="1" w:styleId="WW8Num22z1">
    <w:name w:val="WW8Num22z1"/>
    <w:rsid w:val="00B726F1"/>
  </w:style>
  <w:style w:type="character" w:customStyle="1" w:styleId="WW8Num16z1">
    <w:name w:val="WW8Num16z1"/>
    <w:rsid w:val="00B726F1"/>
    <w:rPr>
      <w:b w:val="0"/>
      <w:bCs w:val="0"/>
      <w:i w:val="0"/>
      <w:iCs w:val="0"/>
      <w:color w:val="auto"/>
    </w:rPr>
  </w:style>
  <w:style w:type="character" w:customStyle="1" w:styleId="WW8Num10z4">
    <w:name w:val="WW8Num10z4"/>
    <w:rsid w:val="00B726F1"/>
  </w:style>
  <w:style w:type="character" w:customStyle="1" w:styleId="WW8Num36z1">
    <w:name w:val="WW8Num36z1"/>
    <w:rsid w:val="00B726F1"/>
  </w:style>
  <w:style w:type="character" w:customStyle="1" w:styleId="WW8Num21z4">
    <w:name w:val="WW8Num21z4"/>
    <w:rsid w:val="00B726F1"/>
  </w:style>
  <w:style w:type="character" w:customStyle="1" w:styleId="93">
    <w:name w:val="Основной шрифт абзаца9"/>
    <w:rsid w:val="00B726F1"/>
  </w:style>
  <w:style w:type="character" w:customStyle="1" w:styleId="WW8Num19z0">
    <w:name w:val="WW8Num19z0"/>
    <w:rsid w:val="00B726F1"/>
  </w:style>
  <w:style w:type="character" w:customStyle="1" w:styleId="WW8Num36z6">
    <w:name w:val="WW8Num36z6"/>
    <w:rsid w:val="00B726F1"/>
  </w:style>
  <w:style w:type="character" w:customStyle="1" w:styleId="WW8Num15z4">
    <w:name w:val="WW8Num15z4"/>
    <w:rsid w:val="00B726F1"/>
  </w:style>
  <w:style w:type="character" w:customStyle="1" w:styleId="WW8Num21z6">
    <w:name w:val="WW8Num21z6"/>
    <w:rsid w:val="00B726F1"/>
  </w:style>
  <w:style w:type="character" w:customStyle="1" w:styleId="WW8Num15z8">
    <w:name w:val="WW8Num15z8"/>
    <w:rsid w:val="00B726F1"/>
  </w:style>
  <w:style w:type="character" w:customStyle="1" w:styleId="WW8Num6z3">
    <w:name w:val="WW8Num6z3"/>
    <w:rsid w:val="00B726F1"/>
  </w:style>
  <w:style w:type="character" w:customStyle="1" w:styleId="WW8Num25z5">
    <w:name w:val="WW8Num25z5"/>
    <w:rsid w:val="00B726F1"/>
  </w:style>
  <w:style w:type="character" w:customStyle="1" w:styleId="WW8Num9z0">
    <w:name w:val="WW8Num9z0"/>
    <w:rsid w:val="00B726F1"/>
  </w:style>
  <w:style w:type="character" w:customStyle="1" w:styleId="WW8Num29z0">
    <w:name w:val="WW8Num29z0"/>
    <w:rsid w:val="00B726F1"/>
    <w:rPr>
      <w:sz w:val="24"/>
      <w:szCs w:val="24"/>
    </w:rPr>
  </w:style>
  <w:style w:type="character" w:customStyle="1" w:styleId="WW8Num22z5">
    <w:name w:val="WW8Num22z5"/>
    <w:rsid w:val="00B726F1"/>
  </w:style>
  <w:style w:type="character" w:customStyle="1" w:styleId="WW8Num18z4">
    <w:name w:val="WW8Num18z4"/>
    <w:rsid w:val="00B726F1"/>
  </w:style>
  <w:style w:type="character" w:customStyle="1" w:styleId="WW8Num6z6">
    <w:name w:val="WW8Num6z6"/>
    <w:rsid w:val="00B726F1"/>
  </w:style>
  <w:style w:type="character" w:customStyle="1" w:styleId="WW8Num5z5">
    <w:name w:val="WW8Num5z5"/>
    <w:rsid w:val="00B726F1"/>
  </w:style>
  <w:style w:type="character" w:customStyle="1" w:styleId="WW8Num28z2">
    <w:name w:val="WW8Num28z2"/>
    <w:rsid w:val="00B726F1"/>
    <w:rPr>
      <w:rFonts w:ascii="Wingdings" w:hAnsi="Wingdings" w:cs="Wingdings" w:hint="default"/>
    </w:rPr>
  </w:style>
  <w:style w:type="character" w:customStyle="1" w:styleId="WW8Num22z7">
    <w:name w:val="WW8Num22z7"/>
    <w:rsid w:val="00B726F1"/>
  </w:style>
  <w:style w:type="character" w:customStyle="1" w:styleId="WW8Num18z7">
    <w:name w:val="WW8Num18z7"/>
    <w:rsid w:val="00B726F1"/>
  </w:style>
  <w:style w:type="character" w:customStyle="1" w:styleId="37">
    <w:name w:val="Основной шрифт абзаца3"/>
    <w:rsid w:val="00B726F1"/>
  </w:style>
  <w:style w:type="character" w:customStyle="1" w:styleId="WW8Num29z7">
    <w:name w:val="WW8Num29z7"/>
    <w:rsid w:val="00B726F1"/>
  </w:style>
  <w:style w:type="character" w:customStyle="1" w:styleId="WW8Num21z5">
    <w:name w:val="WW8Num21z5"/>
    <w:rsid w:val="00B726F1"/>
  </w:style>
  <w:style w:type="character" w:customStyle="1" w:styleId="WW8Num2z4">
    <w:name w:val="WW8Num2z4"/>
    <w:rsid w:val="00B726F1"/>
  </w:style>
  <w:style w:type="character" w:customStyle="1" w:styleId="WW8Num25z7">
    <w:name w:val="WW8Num25z7"/>
    <w:rsid w:val="00B726F1"/>
  </w:style>
  <w:style w:type="character" w:customStyle="1" w:styleId="WW8Num16z5">
    <w:name w:val="WW8Num16z5"/>
    <w:rsid w:val="00B726F1"/>
  </w:style>
  <w:style w:type="character" w:customStyle="1" w:styleId="WW8Num25z6">
    <w:name w:val="WW8Num25z6"/>
    <w:rsid w:val="00B726F1"/>
  </w:style>
  <w:style w:type="character" w:customStyle="1" w:styleId="WW8Num22z3">
    <w:name w:val="WW8Num22z3"/>
    <w:rsid w:val="00B726F1"/>
  </w:style>
  <w:style w:type="character" w:customStyle="1" w:styleId="WW8Num6z7">
    <w:name w:val="WW8Num6z7"/>
    <w:rsid w:val="00B726F1"/>
  </w:style>
  <w:style w:type="character" w:customStyle="1" w:styleId="WW8Num15z5">
    <w:name w:val="WW8Num15z5"/>
    <w:rsid w:val="00B726F1"/>
  </w:style>
  <w:style w:type="character" w:customStyle="1" w:styleId="WW8Num17z4">
    <w:name w:val="WW8Num17z4"/>
    <w:rsid w:val="00B726F1"/>
  </w:style>
  <w:style w:type="character" w:customStyle="1" w:styleId="WW8Num18z3">
    <w:name w:val="WW8Num18z3"/>
    <w:rsid w:val="00B726F1"/>
  </w:style>
  <w:style w:type="character" w:customStyle="1" w:styleId="WW8Num5z7">
    <w:name w:val="WW8Num5z7"/>
    <w:rsid w:val="00B726F1"/>
  </w:style>
  <w:style w:type="character" w:customStyle="1" w:styleId="WW8Num19z6">
    <w:name w:val="WW8Num19z6"/>
    <w:rsid w:val="00B726F1"/>
  </w:style>
  <w:style w:type="character" w:customStyle="1" w:styleId="WW8Num22z6">
    <w:name w:val="WW8Num22z6"/>
    <w:rsid w:val="00B726F1"/>
  </w:style>
  <w:style w:type="character" w:customStyle="1" w:styleId="WW8Num20z2">
    <w:name w:val="WW8Num20z2"/>
    <w:rsid w:val="00B726F1"/>
    <w:rPr>
      <w:rFonts w:ascii="Wingdings" w:hAnsi="Wingdings" w:cs="Wingdings" w:hint="default"/>
    </w:rPr>
  </w:style>
  <w:style w:type="character" w:customStyle="1" w:styleId="WW8Num4z7">
    <w:name w:val="WW8Num4z7"/>
    <w:rsid w:val="00B726F1"/>
  </w:style>
  <w:style w:type="character" w:customStyle="1" w:styleId="Heading1Char">
    <w:name w:val="Heading 1 Char"/>
    <w:rsid w:val="00B726F1"/>
    <w:rPr>
      <w:rFonts w:ascii="Arial Unicode MS" w:eastAsia="Arial Unicode MS" w:hAnsi="Arial Unicode MS" w:hint="default"/>
      <w:b/>
      <w:bCs/>
      <w:sz w:val="28"/>
      <w:szCs w:val="28"/>
      <w:lang w:val="ru-RU" w:eastAsia="ar-SA" w:bidi="ar-SA"/>
    </w:rPr>
  </w:style>
  <w:style w:type="character" w:customStyle="1" w:styleId="affff0">
    <w:name w:val="Текст ТД Знак"/>
    <w:rsid w:val="00B726F1"/>
    <w:rPr>
      <w:rFonts w:ascii="Calibri" w:eastAsia="Calibri" w:hAnsi="Calibri" w:cs="Calibri" w:hint="default"/>
      <w:sz w:val="24"/>
      <w:szCs w:val="24"/>
    </w:rPr>
  </w:style>
  <w:style w:type="character" w:customStyle="1" w:styleId="WW8Num16z4">
    <w:name w:val="WW8Num16z4"/>
    <w:rsid w:val="00B726F1"/>
  </w:style>
  <w:style w:type="character" w:customStyle="1" w:styleId="WW8Num3z0">
    <w:name w:val="WW8Num3z0"/>
    <w:rsid w:val="00B726F1"/>
  </w:style>
  <w:style w:type="character" w:customStyle="1" w:styleId="63">
    <w:name w:val="Основной шрифт абзаца6"/>
    <w:rsid w:val="00B726F1"/>
  </w:style>
  <w:style w:type="character" w:customStyle="1" w:styleId="WW8Num27z7">
    <w:name w:val="WW8Num27z7"/>
    <w:rsid w:val="00B726F1"/>
  </w:style>
  <w:style w:type="character" w:customStyle="1" w:styleId="WW8Num25z3">
    <w:name w:val="WW8Num25z3"/>
    <w:rsid w:val="00B726F1"/>
  </w:style>
  <w:style w:type="character" w:customStyle="1" w:styleId="WW8Num4z5">
    <w:name w:val="WW8Num4z5"/>
    <w:rsid w:val="00B726F1"/>
  </w:style>
  <w:style w:type="character" w:customStyle="1" w:styleId="WW8Num14z5">
    <w:name w:val="WW8Num14z5"/>
    <w:rsid w:val="00B726F1"/>
  </w:style>
  <w:style w:type="character" w:customStyle="1" w:styleId="38">
    <w:name w:val="Стиль3 Знак Знак Знак"/>
    <w:rsid w:val="00B726F1"/>
    <w:rPr>
      <w:sz w:val="24"/>
      <w:lang w:val="ru-RU" w:eastAsia="ar-SA" w:bidi="ar-SA"/>
    </w:rPr>
  </w:style>
  <w:style w:type="character" w:customStyle="1" w:styleId="WW8Num10z1">
    <w:name w:val="WW8Num10z1"/>
    <w:rsid w:val="00B726F1"/>
    <w:rPr>
      <w:szCs w:val="24"/>
    </w:rPr>
  </w:style>
  <w:style w:type="character" w:customStyle="1" w:styleId="WW8Num13z2">
    <w:name w:val="WW8Num13z2"/>
    <w:rsid w:val="00B726F1"/>
  </w:style>
  <w:style w:type="character" w:customStyle="1" w:styleId="WW8Num19z8">
    <w:name w:val="WW8Num19z8"/>
    <w:rsid w:val="00B726F1"/>
  </w:style>
  <w:style w:type="character" w:customStyle="1" w:styleId="affff1">
    <w:name w:val="Знак Знак Знак Знак Знак Знак Знак Знак Знак"/>
    <w:rsid w:val="00B726F1"/>
    <w:rPr>
      <w:rFonts w:ascii="Arial" w:hAnsi="Arial" w:cs="Arial" w:hint="default"/>
      <w:b/>
      <w:bCs w:val="0"/>
      <w:kern w:val="2"/>
      <w:sz w:val="32"/>
    </w:rPr>
  </w:style>
  <w:style w:type="character" w:customStyle="1" w:styleId="WW8Num22z2">
    <w:name w:val="WW8Num22z2"/>
    <w:rsid w:val="00B726F1"/>
  </w:style>
  <w:style w:type="character" w:customStyle="1" w:styleId="WW8Num5z1">
    <w:name w:val="WW8Num5z1"/>
    <w:rsid w:val="00B726F1"/>
  </w:style>
  <w:style w:type="character" w:customStyle="1" w:styleId="WW8Num33z3">
    <w:name w:val="WW8Num33z3"/>
    <w:rsid w:val="00B726F1"/>
  </w:style>
  <w:style w:type="character" w:customStyle="1" w:styleId="WW8Num3z6">
    <w:name w:val="WW8Num3z6"/>
    <w:rsid w:val="00B726F1"/>
  </w:style>
  <w:style w:type="character" w:customStyle="1" w:styleId="WW8Num19z7">
    <w:name w:val="WW8Num19z7"/>
    <w:rsid w:val="00B726F1"/>
  </w:style>
  <w:style w:type="character" w:customStyle="1" w:styleId="WW8Num30z4">
    <w:name w:val="WW8Num30z4"/>
    <w:rsid w:val="00B726F1"/>
  </w:style>
  <w:style w:type="character" w:customStyle="1" w:styleId="WW8Num6z1">
    <w:name w:val="WW8Num6z1"/>
    <w:rsid w:val="00B726F1"/>
  </w:style>
  <w:style w:type="character" w:customStyle="1" w:styleId="WW8Num2z1">
    <w:name w:val="WW8Num2z1"/>
    <w:rsid w:val="00B726F1"/>
  </w:style>
  <w:style w:type="character" w:customStyle="1" w:styleId="WW8Num12z2">
    <w:name w:val="WW8Num12z2"/>
    <w:rsid w:val="00B726F1"/>
  </w:style>
  <w:style w:type="character" w:customStyle="1" w:styleId="WW8Num3z2">
    <w:name w:val="WW8Num3z2"/>
    <w:rsid w:val="00B726F1"/>
  </w:style>
  <w:style w:type="character" w:customStyle="1" w:styleId="WW8Num32z1">
    <w:name w:val="WW8Num32z1"/>
    <w:rsid w:val="00B726F1"/>
    <w:rPr>
      <w:rFonts w:ascii="Times New Roman" w:eastAsia="Times New Roman" w:hAnsi="Times New Roman" w:cs="Times New Roman" w:hint="default"/>
    </w:rPr>
  </w:style>
  <w:style w:type="character" w:customStyle="1" w:styleId="WW8Num6z0">
    <w:name w:val="WW8Num6z0"/>
    <w:rsid w:val="00B726F1"/>
    <w:rPr>
      <w:rFonts w:ascii="Symbol" w:hAnsi="Symbol" w:cs="Symbol" w:hint="default"/>
    </w:rPr>
  </w:style>
  <w:style w:type="character" w:customStyle="1" w:styleId="WW8Num21z0">
    <w:name w:val="WW8Num21z0"/>
    <w:rsid w:val="00B726F1"/>
  </w:style>
  <w:style w:type="character" w:customStyle="1" w:styleId="WW8Num21z1">
    <w:name w:val="WW8Num21z1"/>
    <w:rsid w:val="00B726F1"/>
  </w:style>
  <w:style w:type="character" w:customStyle="1" w:styleId="WW8Num2z7">
    <w:name w:val="WW8Num2z7"/>
    <w:rsid w:val="00B726F1"/>
  </w:style>
  <w:style w:type="character" w:customStyle="1" w:styleId="WW8Num2z0">
    <w:name w:val="WW8Num2z0"/>
    <w:rsid w:val="00B726F1"/>
  </w:style>
  <w:style w:type="character" w:customStyle="1" w:styleId="WW8Num10z0">
    <w:name w:val="WW8Num10z0"/>
    <w:rsid w:val="00B726F1"/>
  </w:style>
  <w:style w:type="character" w:customStyle="1" w:styleId="WW8Num7z0">
    <w:name w:val="WW8Num7z0"/>
    <w:rsid w:val="00B726F1"/>
    <w:rPr>
      <w:rFonts w:ascii="Symbol" w:hAnsi="Symbol" w:cs="Symbol" w:hint="default"/>
    </w:rPr>
  </w:style>
  <w:style w:type="character" w:customStyle="1" w:styleId="WW8Num14z6">
    <w:name w:val="WW8Num14z6"/>
    <w:rsid w:val="00B726F1"/>
  </w:style>
  <w:style w:type="character" w:customStyle="1" w:styleId="WW8Num25z4">
    <w:name w:val="WW8Num25z4"/>
    <w:rsid w:val="00B726F1"/>
  </w:style>
  <w:style w:type="character" w:customStyle="1" w:styleId="WW8Num6z8">
    <w:name w:val="WW8Num6z8"/>
    <w:rsid w:val="00B726F1"/>
  </w:style>
  <w:style w:type="character" w:customStyle="1" w:styleId="150">
    <w:name w:val="Основной шрифт абзаца15"/>
    <w:rsid w:val="00B726F1"/>
  </w:style>
  <w:style w:type="character" w:customStyle="1" w:styleId="WW8Num4z8">
    <w:name w:val="WW8Num4z8"/>
    <w:rsid w:val="00B726F1"/>
  </w:style>
  <w:style w:type="character" w:customStyle="1" w:styleId="WW8Num15z1">
    <w:name w:val="WW8Num15z1"/>
    <w:rsid w:val="00B726F1"/>
  </w:style>
  <w:style w:type="character" w:customStyle="1" w:styleId="WW8Num15z7">
    <w:name w:val="WW8Num15z7"/>
    <w:rsid w:val="00B726F1"/>
  </w:style>
  <w:style w:type="character" w:customStyle="1" w:styleId="83">
    <w:name w:val="Основной шрифт абзаца8"/>
    <w:rsid w:val="00B726F1"/>
  </w:style>
  <w:style w:type="character" w:customStyle="1" w:styleId="WW8Num12z7">
    <w:name w:val="WW8Num12z7"/>
    <w:rsid w:val="00B726F1"/>
  </w:style>
  <w:style w:type="character" w:customStyle="1" w:styleId="WW8Num14z7">
    <w:name w:val="WW8Num14z7"/>
    <w:rsid w:val="00B726F1"/>
  </w:style>
  <w:style w:type="character" w:customStyle="1" w:styleId="WW8Num23z0">
    <w:name w:val="WW8Num23z0"/>
    <w:rsid w:val="00B726F1"/>
  </w:style>
  <w:style w:type="character" w:customStyle="1" w:styleId="WW8Num12z4">
    <w:name w:val="WW8Num12z4"/>
    <w:rsid w:val="00B726F1"/>
  </w:style>
  <w:style w:type="character" w:customStyle="1" w:styleId="WW8Num3z4">
    <w:name w:val="WW8Num3z4"/>
    <w:rsid w:val="00B726F1"/>
  </w:style>
  <w:style w:type="character" w:customStyle="1" w:styleId="WW8Num17z6">
    <w:name w:val="WW8Num17z6"/>
    <w:rsid w:val="00B726F1"/>
  </w:style>
  <w:style w:type="character" w:customStyle="1" w:styleId="WW8Num16z6">
    <w:name w:val="WW8Num16z6"/>
    <w:rsid w:val="00B726F1"/>
  </w:style>
  <w:style w:type="paragraph" w:customStyle="1" w:styleId="affff2">
    <w:name w:val="Заголовок таблицы"/>
    <w:basedOn w:val="affa"/>
    <w:rsid w:val="00B726F1"/>
    <w:pPr>
      <w:jc w:val="center"/>
    </w:pPr>
    <w:rPr>
      <w:b/>
      <w:bCs/>
    </w:rPr>
  </w:style>
  <w:style w:type="paragraph" w:customStyle="1" w:styleId="caaieiaie2">
    <w:name w:val="caaieiaie 2"/>
    <w:basedOn w:val="Iauiue"/>
    <w:next w:val="Iauiue"/>
    <w:rsid w:val="00B726F1"/>
    <w:pPr>
      <w:keepNext/>
      <w:spacing w:line="360" w:lineRule="atLeast"/>
      <w:jc w:val="center"/>
    </w:pPr>
    <w:rPr>
      <w:b/>
    </w:rPr>
  </w:style>
  <w:style w:type="paragraph" w:customStyle="1" w:styleId="Iniiaiieoaenonionooii">
    <w:name w:val="Iniiaiie oaeno n ionooii"/>
    <w:basedOn w:val="Iauiue"/>
    <w:rsid w:val="00B726F1"/>
    <w:pPr>
      <w:spacing w:line="360" w:lineRule="atLeast"/>
      <w:jc w:val="both"/>
    </w:pPr>
    <w:rPr>
      <w:sz w:val="24"/>
    </w:rPr>
  </w:style>
  <w:style w:type="paragraph" w:customStyle="1" w:styleId="caaieiaie7">
    <w:name w:val="caaieiaie 7"/>
    <w:basedOn w:val="Iauiue"/>
    <w:next w:val="Iauiue"/>
    <w:rsid w:val="00B726F1"/>
    <w:pPr>
      <w:keepNext/>
      <w:spacing w:before="120"/>
      <w:jc w:val="center"/>
    </w:pPr>
    <w:rPr>
      <w:sz w:val="28"/>
    </w:rPr>
  </w:style>
  <w:style w:type="paragraph" w:customStyle="1" w:styleId="Instruction">
    <w:name w:val="Instruction"/>
    <w:basedOn w:val="217"/>
    <w:rsid w:val="00B726F1"/>
    <w:pPr>
      <w:numPr>
        <w:numId w:val="0"/>
      </w:numPr>
      <w:tabs>
        <w:tab w:val="left" w:pos="360"/>
        <w:tab w:val="left" w:pos="567"/>
      </w:tabs>
      <w:spacing w:before="180"/>
      <w:ind w:left="360" w:hanging="360"/>
    </w:pPr>
    <w:rPr>
      <w:b/>
    </w:rPr>
  </w:style>
  <w:style w:type="character" w:customStyle="1" w:styleId="labelbodytext1">
    <w:name w:val="label_body_text_1"/>
    <w:basedOn w:val="1f5"/>
    <w:rsid w:val="00B726F1"/>
  </w:style>
  <w:style w:type="character" w:customStyle="1" w:styleId="39">
    <w:name w:val="Стиль3 Знак"/>
    <w:basedOn w:val="1f6"/>
    <w:rsid w:val="00B726F1"/>
    <w:rPr>
      <w:sz w:val="24"/>
      <w:lang w:val="ru-RU" w:eastAsia="ar-SA" w:bidi="ar-SA"/>
    </w:rPr>
  </w:style>
  <w:style w:type="character" w:styleId="affff3">
    <w:name w:val="Strong"/>
    <w:basedOn w:val="a0"/>
    <w:qFormat/>
    <w:rsid w:val="00B726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8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3287</Words>
  <Characters>18740</Characters>
  <Application>Microsoft Office Word</Application>
  <DocSecurity>0</DocSecurity>
  <Lines>156</Lines>
  <Paragraphs>43</Paragraphs>
  <ScaleCrop>false</ScaleCrop>
  <Company/>
  <LinksUpToDate>false</LinksUpToDate>
  <CharactersWithSpaces>21984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Колесникова</dc:creator>
  <cp:keywords/>
  <dc:description/>
  <cp:lastModifiedBy>Ольга В. Колесникова</cp:lastModifiedBy>
  <cp:revision>1</cp:revision>
  <dcterms:created xsi:type="dcterms:W3CDTF">2025-02-25T08:31:00Z</dcterms:created>
  <dcterms:modified xsi:type="dcterms:W3CDTF">2025-02-25T08:33:00Z</dcterms:modified>
</cp:coreProperties>
</file>