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97250" w14:textId="09B4F54E" w:rsidR="007B6778" w:rsidRDefault="007B6778" w:rsidP="007B6778">
      <w:pPr>
        <w:spacing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3</w:t>
      </w:r>
    </w:p>
    <w:p w14:paraId="43980ACE" w14:textId="579289C9" w:rsidR="007B6778" w:rsidRDefault="007B6778" w:rsidP="007B6778">
      <w:pPr>
        <w:spacing w:after="0"/>
        <w:ind w:left="510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</w:t>
      </w:r>
      <w:r>
        <w:rPr>
          <w:color w:val="000000"/>
          <w:sz w:val="22"/>
          <w:szCs w:val="22"/>
        </w:rPr>
        <w:t>информации о закупках за август</w:t>
      </w:r>
      <w:r>
        <w:rPr>
          <w:color w:val="000000"/>
          <w:sz w:val="22"/>
          <w:szCs w:val="22"/>
        </w:rPr>
        <w:t xml:space="preserve"> </w:t>
      </w:r>
    </w:p>
    <w:p w14:paraId="3AE35B33" w14:textId="77777777" w:rsidR="007B6778" w:rsidRDefault="007B6778" w:rsidP="007B6778">
      <w:pPr>
        <w:pStyle w:val="ConsPlusNormal"/>
        <w:widowControl/>
        <w:ind w:firstLine="0"/>
        <w:jc w:val="center"/>
        <w:rPr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СПЕЦИФИКАЦИЯ</w:t>
      </w:r>
    </w:p>
    <w:p w14:paraId="3F2E8F9D" w14:textId="77777777" w:rsidR="007B6778" w:rsidRDefault="007B6778" w:rsidP="007B6778">
      <w:pPr>
        <w:shd w:val="clear" w:color="auto" w:fill="FFFFFF"/>
        <w:spacing w:after="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поставляемого товара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5"/>
        <w:gridCol w:w="7337"/>
      </w:tblGrid>
      <w:tr w:rsidR="007B6778" w14:paraId="61D2A761" w14:textId="77777777" w:rsidTr="007B6778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485CF0" w14:textId="77777777" w:rsidR="007B6778" w:rsidRDefault="007B6778">
            <w:pPr>
              <w:pStyle w:val="aff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 товара: 610029, г. Киров, п. Ганино, КОГКБУЗ "Центр психиатрии и психического здоровья им. академика В.М.Бехтерева", здание склада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25A67" w14:textId="77777777" w:rsidR="007B6778" w:rsidRDefault="007B6778">
            <w:pPr>
              <w:pStyle w:val="aff5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поставки товара: пн.-пт. 9:00 — 12:00,13-00 — 15:00.</w:t>
            </w:r>
          </w:p>
          <w:p w14:paraId="3FF2D498" w14:textId="77777777" w:rsidR="007B6778" w:rsidRDefault="007B6778">
            <w:pPr>
              <w:pStyle w:val="aff5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выходные и праздничные дни поставка не осуществляется.</w:t>
            </w:r>
          </w:p>
        </w:tc>
      </w:tr>
    </w:tbl>
    <w:p w14:paraId="696C1E1C" w14:textId="77777777" w:rsidR="007B6778" w:rsidRDefault="007B6778" w:rsidP="007B6778">
      <w:pPr>
        <w:spacing w:after="0"/>
        <w:ind w:firstLine="600"/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8"/>
        <w:gridCol w:w="2065"/>
        <w:gridCol w:w="3451"/>
        <w:gridCol w:w="2178"/>
        <w:gridCol w:w="1887"/>
        <w:gridCol w:w="1000"/>
        <w:gridCol w:w="726"/>
        <w:gridCol w:w="1241"/>
        <w:gridCol w:w="1279"/>
      </w:tblGrid>
      <w:tr w:rsidR="007B6778" w14:paraId="2B51053E" w14:textId="77777777" w:rsidTr="007B6778"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C0B42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8E32D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5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02D76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Характеристика товара</w:t>
            </w:r>
          </w:p>
        </w:tc>
        <w:tc>
          <w:tcPr>
            <w:tcW w:w="1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2CC1EF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страны происхождения товара</w:t>
            </w:r>
          </w:p>
        </w:tc>
        <w:tc>
          <w:tcPr>
            <w:tcW w:w="1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18E542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00358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2D3629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83B203" w14:textId="77777777" w:rsidR="007B6778" w:rsidRDefault="007B677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7B6778" w14:paraId="68252E63" w14:textId="77777777" w:rsidTr="007B6778">
        <w:tc>
          <w:tcPr>
            <w:tcW w:w="13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42E16E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F24DC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C5D4FB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Функциональные, технические, качественные, эксплуатационные, неизменяемые характеристики товара</w:t>
            </w:r>
          </w:p>
        </w:tc>
        <w:tc>
          <w:tcPr>
            <w:tcW w:w="2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88587C" w14:textId="77777777" w:rsidR="007B6778" w:rsidRDefault="007B677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Минимальные и (или) максимальные значения характеристики</w:t>
            </w:r>
          </w:p>
        </w:tc>
        <w:tc>
          <w:tcPr>
            <w:tcW w:w="18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B74279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7DE2FC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9E53D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5C5390" w14:textId="77777777" w:rsidR="007B6778" w:rsidRDefault="007B6778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EA5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BFE087E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71739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6C49B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предрейсовых предсменных медицинских осмотров</w:t>
            </w:r>
          </w:p>
          <w:p w14:paraId="0154ADA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68DA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ED8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373F6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8860A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F1674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14AD0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74.75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3E6D8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74.75</w:t>
            </w:r>
          </w:p>
        </w:tc>
      </w:tr>
      <w:tr w:rsidR="007B6778" w14:paraId="5B98479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98C4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BA56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CBE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58E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A47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963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E4B9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AB1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24B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AE5188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008E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5E38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7A4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511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645F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C68BD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EE93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907B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E3093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0AA65F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C0BC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CA55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B2F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41F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237BF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56E8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2169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E9D8F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34EE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ADBA39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15B2C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7964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164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11A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13E7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2637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2DA0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8428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EAB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47BE29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1EEE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B39C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605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F41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44A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FD9E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B370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ECBB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83BD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1C4C3E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B1C6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2671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D3E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4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4F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BECF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39F9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1BF8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9F2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DF1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D57EB8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9D5D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0F27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D67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516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DB3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D492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08DA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B59E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02D5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B911D2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33E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B72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1E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EF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815F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3CE8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B2CB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4625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D50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ACA63A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18AE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D05F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2ED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0B4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B8C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30F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29D9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E3A1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69C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254329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5CD45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4A87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F82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53C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A897F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DB27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7A4BE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EA81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29B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DAFF2DE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6F5A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AACC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 регистрации послерейсовых </w:t>
            </w:r>
            <w:r>
              <w:rPr>
                <w:sz w:val="22"/>
                <w:szCs w:val="22"/>
              </w:rPr>
              <w:lastRenderedPageBreak/>
              <w:t>послесменных медицинских осмотров</w:t>
            </w:r>
          </w:p>
          <w:p w14:paraId="66B264F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62E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A46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1740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E343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36415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7600F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74.75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0F294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74.75</w:t>
            </w:r>
          </w:p>
        </w:tc>
      </w:tr>
      <w:tr w:rsidR="007B6778" w14:paraId="6E176E9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0519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B2D7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CF1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7C4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3A57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4A33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A28F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7434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1D10B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515A10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FA41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A0E0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CA0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8E5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6BCDB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BF84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DE3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B04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4A29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3233ED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E6F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ADD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F69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48B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6F55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C94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D5E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F8B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1831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5689B5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2DF6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A7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4DB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7DF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8A12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F17AB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FDDB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DE9F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3211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2B5D50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1D00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B74C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9E33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465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1983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CCB7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B56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9B4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CA73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AD5321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B9F3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B81D6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D97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4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AD0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117B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6C5B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B73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8B62B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72F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A4CD4E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7F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4A648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E1A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275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D067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3048E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6A13F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8CFE9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EC2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F21839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8F9F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E2AF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71C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FDD8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436A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6DA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26BE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79F3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194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ECBA3E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C2FD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8694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DB6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2C2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8E76B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6CF3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D363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EFB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64E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287824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5BB4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6906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4CC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6ED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D009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F8BEC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BC67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EDFA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A268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266CF07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9CA0E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D5749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актов приема-выдачи имущества пациента (приложение 1)</w:t>
            </w:r>
          </w:p>
          <w:p w14:paraId="49E79BF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AF3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A71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F2526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51073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8EF79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C31B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142.69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B401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3 567.25</w:t>
            </w:r>
          </w:p>
        </w:tc>
      </w:tr>
      <w:tr w:rsidR="007B6778" w14:paraId="3482993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138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8360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E75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9ED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2E6F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6D25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50631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580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0B6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EF0EF4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3BAC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637FB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4D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770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6C0FA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A163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079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3B7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C47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94E15D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18B5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0599F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081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747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4884D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1E58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F1EA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B6BBF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6A6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E563C1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94AE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AB39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2912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259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7AC48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D2A71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015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1A90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506E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8F3DFA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4CCB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27B2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4A9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59A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33C9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C2CE9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7D0E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347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6FE3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BCCA39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D892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6154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101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3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579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8EF5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649D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849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395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D08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48F693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D93A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07454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01D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6A79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F966F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F0C4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BD1A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7B7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FDB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128DBB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307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F8AC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338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F5D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2E437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DE92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941A8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AE27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DFF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F6725F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8162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9DF3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9D6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366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8D2F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6DFD8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A39B3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5E3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5FB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85B96A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889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28A35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51C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736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ACC3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C8D0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CD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F41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11F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B2C8009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B0AF8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4AED3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 учета сведений, переданных в диспансерное психиатрическое отделение о </w:t>
            </w:r>
            <w:r>
              <w:rPr>
                <w:sz w:val="22"/>
                <w:szCs w:val="22"/>
              </w:rPr>
              <w:lastRenderedPageBreak/>
              <w:t>пациентах, выбывших из стационара КОГКБУЗ "ЦППЗ"</w:t>
            </w:r>
          </w:p>
          <w:p w14:paraId="227A432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D4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DE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7C8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19B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EE9733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F4FB1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258F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149.48</w:t>
            </w:r>
          </w:p>
        </w:tc>
      </w:tr>
      <w:tr w:rsidR="007B6778" w14:paraId="65B2C2E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88D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ECB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2088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F5C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28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A8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8EAD8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852F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A86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F5BE78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2B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DF48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A22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AAB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856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B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E6AFAC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2357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AF23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0BB5B5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CEDA7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9F39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E26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AAA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B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03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D4CC8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AC03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D93C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86E635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ACD4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5B6B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3A3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D74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A3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FD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60262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A845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4EC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ED6B95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E526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074F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80C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9A93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6E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A91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B728A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3F1F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A0FB5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766A01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1AB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5A22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FAA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52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83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23F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EE2E83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F420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2A0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EFBC03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18633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A29B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C7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D05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AD1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E4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4AA76C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9C44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D8B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55501E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915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8BD4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7C5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04C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F5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A3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0B042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F86C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7D5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A02B37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691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665D0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E63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7B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5D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1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BD092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8962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A49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1D5849E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C327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84B8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посещаемости детей</w:t>
            </w:r>
          </w:p>
          <w:p w14:paraId="68166D8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EA8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9B9E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45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706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DDAF74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E6E0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DF3A8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896.88</w:t>
            </w:r>
          </w:p>
        </w:tc>
      </w:tr>
      <w:tr w:rsidR="007B6778" w14:paraId="7514B63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D7B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9A638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7BA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6DD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0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75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80622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6FDD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6B7C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5BD8F5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9F37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107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4D9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A884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9B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9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69DF30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670F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F9C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E68313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303C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924E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E4D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4B8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7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5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4EC06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B57F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5CA8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5D3881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356C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82746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464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91E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8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1B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1D810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EAA83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4331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A13033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8A0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CED5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BF2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DAC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44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E0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A079A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CD360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9E7C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39BCD3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702BA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468B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F4D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C41D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5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53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94FC3E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1AE5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710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3AED4B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1DE7B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4E4A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17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7F6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45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D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FDA8E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9939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06E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7E8AB8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227B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EC42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38E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5FC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DE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E80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09F0D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DF15C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525D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D6D4C0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0825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A8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FB7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640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2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C78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C14CC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F611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D10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277898C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B1F4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BEC7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операций, связанных с обращением лекарственных средств медицинского назначени</w:t>
            </w:r>
          </w:p>
          <w:p w14:paraId="626B6CD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601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D56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4E9E7D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C6F273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41926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B20D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49.07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879D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9 814.00</w:t>
            </w:r>
          </w:p>
        </w:tc>
      </w:tr>
      <w:tr w:rsidR="007B6778" w14:paraId="63243B3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482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62A2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96C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92CB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альбомная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D5A16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9DD1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7510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0728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A08E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7D1B95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FA6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9A1B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FC78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DDE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F8DF3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B607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381B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78E3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93E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7ED1EF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BFD3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2216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5CF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8B4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F38264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821DC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197D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7EB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27E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40B879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9A9F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8975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6DE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F81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11CFE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63D9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8F0C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E642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902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22ED2B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5DB8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D58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500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C08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28F42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CF436C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E628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A666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14EF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01B9EB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55811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5BF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0B3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3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BEE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787FD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ECC0FD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7F3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95A4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E7A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670452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3A73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51FA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ECA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BDB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29585B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D370A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A28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ECBF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6E24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9CE8AB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197D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E6CDC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0B5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CDB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697EB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12DF4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FCBB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9F2E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723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0C821A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AC358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8DFB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8D6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4EBB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5413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7B8E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13CF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87A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43455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9F241A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BEDD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3510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4FC1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094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E5893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1124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B5994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562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153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E0BA957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CE0B0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8AA19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квитанций на прием одежды от пациента</w:t>
            </w:r>
          </w:p>
          <w:p w14:paraId="35666D7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EE0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ADC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B00A0D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26A51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7D5B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ECB9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109.47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507D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6 020.85</w:t>
            </w:r>
          </w:p>
        </w:tc>
      </w:tr>
      <w:tr w:rsidR="007B6778" w14:paraId="23FA909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C32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D6F5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FC8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9A3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69FB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0D9E8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80D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2CB55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69B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30F848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88FF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C9BE8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FCB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DBF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13A34C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10795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F1D15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F993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5D5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6BA45B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5B463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A1A7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C06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093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100D4B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ECE7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6848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BE60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7AA28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A54816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11AF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955D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910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4FE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980FCC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46EEF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065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AF10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0EE42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ECED53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F4D1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675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7E5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A359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1859A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D7B40E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7676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99B6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646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8FAF92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D667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5F1F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626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3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09F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73290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9CB89A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D69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02B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EB8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5E64F5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35DA6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07D3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C59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FDF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E154E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2810F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386B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8EAC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942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800A82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7DDB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6047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A4F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325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23AC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AB66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3185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18C7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7A3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304A40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F984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C22A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EFA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727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EBA443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AD84EC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53A6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36A7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9E9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41BFDF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1520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96ED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489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7D0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FEC796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DF9A5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53E31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3B95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DFD5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B8F41DC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9AFB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05C21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данных, переданных в диспансерное психиатрическое отделение о принятых пациентах подстанций скорой помощи</w:t>
            </w:r>
          </w:p>
          <w:p w14:paraId="67F2B27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19C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E67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406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D9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91619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59CAB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3187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597.92</w:t>
            </w:r>
          </w:p>
        </w:tc>
      </w:tr>
      <w:tr w:rsidR="007B6778" w14:paraId="4223509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DE75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5194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1F0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56D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7C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78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BDC5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22E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5E0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FD642A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6D4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AD5A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8E1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54C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84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3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3E9C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05D49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A017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18DD13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C83B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AC77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026A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7DB7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5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C7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428B0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DC535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5717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2A3AF7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A125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2C0B8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866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6D12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0C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E4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DCF4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AAE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4C855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83B411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E90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FB0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50E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2E1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00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A3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C9F4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B6D9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94FE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973963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3CBF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8F9C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FDD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F90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E4B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83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3BD86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E9D8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176B1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87BF6E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576F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6E12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507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36F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18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AD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170B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26C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DBDB6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03A802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BAB2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64DB9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A2F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D4A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7B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F63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C02F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F929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C727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237360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53E6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B931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E94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DDB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E9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CCA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93E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7A7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ED4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11420AC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21B90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C3809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передачи содержимого сейфа, ключей от сейфа и комнаты хранения психотропных веществ</w:t>
            </w:r>
          </w:p>
          <w:p w14:paraId="02289B8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B4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7B7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F5669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16CA1B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83D50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91192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7FE22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298.96</w:t>
            </w:r>
          </w:p>
        </w:tc>
      </w:tr>
      <w:tr w:rsidR="007B6778" w14:paraId="203EBE9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6684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A9C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CCC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514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альбомная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5409F2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B25C2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B5D2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6019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4B2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C6F2BA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22C6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18A6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734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3B0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FF2DD2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1AF7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A672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90E5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7AE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6F37B1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EBA5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154D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813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B4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ED663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BA3C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B039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9D50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852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935255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C6A82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CD4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5CC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478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05D30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20D6E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4F94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05390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9B4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4DC4ED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E63A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5FD7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E63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8BA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3608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3E16C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C31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B49FC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1613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56852C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C9FE6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17CE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685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3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817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E04E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3390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3A9D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AC56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8E1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8594DB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3CE6F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5D0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930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F9E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9CA4A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095BE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9B6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9C08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C42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A3A4E9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7E8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613B1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B9E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610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E8068F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F48A0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3F3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0789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0ED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F4934D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E60CB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8286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250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51A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872EC5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BE10D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D4E5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EF82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2BE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F8EE1B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D71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7261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93C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174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F5710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A10B0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5C55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3BDC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2E6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A7FACEA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77425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39CBC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входящих звонков на "ТЕЛЕФОН ДОВЕРИЯ"</w:t>
            </w:r>
          </w:p>
          <w:p w14:paraId="754BF4B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5B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33F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D75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09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DFE0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6391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9013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747.40</w:t>
            </w:r>
          </w:p>
        </w:tc>
      </w:tr>
      <w:tr w:rsidR="007B6778" w14:paraId="768A67B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1947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C5BB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B6C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7F8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72E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4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C939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2C2C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17D67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A28336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9E0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DEB7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697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1051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D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2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11F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720E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8A6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626FAE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8734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7B06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786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211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офсетная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D9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3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D77F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305B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2972D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2B7AF2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74E3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43200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A40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7C2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16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E5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CE9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4AC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947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935BF7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71C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AD54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2EA0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680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6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CD1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A7C1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AACDE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A59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0B6B21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FFA8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F10A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9B7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BD1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9A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3C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7A2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6494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0CB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C4E825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DAEE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E7B0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934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25E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9B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F0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F3235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A0E7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D83A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0900B2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B18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17B8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2889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317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B0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6F8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25B1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43B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FD396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507572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08656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270D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A5C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240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C4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97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E95A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0A1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AE769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32BD771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A7D2D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FF06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 регистрации работы бактерицидной лампы в </w:t>
            </w:r>
            <w:r>
              <w:rPr>
                <w:sz w:val="22"/>
                <w:szCs w:val="22"/>
              </w:rPr>
              <w:lastRenderedPageBreak/>
              <w:t>процедурном кабинете</w:t>
            </w:r>
          </w:p>
          <w:p w14:paraId="7FC73E2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D6D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Формат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644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88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7B8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BC6C8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9D03A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24B3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5 231.80</w:t>
            </w:r>
          </w:p>
        </w:tc>
      </w:tr>
      <w:tr w:rsidR="007B6778" w14:paraId="5B86C89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F4E3D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D493A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650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7ED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407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1C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5C9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4D6E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6DA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7E9525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947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CFB2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263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386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C7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C4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4D082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3E85C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EF35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53233E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91E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D31DB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970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8F9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3A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FE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A6C0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4D5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E333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C614E5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FD34D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E066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0DD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072E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15B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D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3EF2B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F13F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23AA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FBBB4E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065BC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CDA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48C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B30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8D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C6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A9FB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21FF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BB71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72F030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183A6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4EF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BE2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A65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BB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46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82D8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B8E1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9C74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5B7406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9344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1A8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A63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D66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E8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958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75CC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2FCC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6B3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E07D23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2D5E8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8FDE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E19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617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7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7B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167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FAA99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479AB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FB3434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18C0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AA06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00E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841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B0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8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0808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AC67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C33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70CC4E6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29C3F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4F3F7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лекарственных средств, перевязочного материала, изделий медицинского назначения</w:t>
            </w:r>
          </w:p>
          <w:p w14:paraId="574240D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9A6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258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A2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D96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7B191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7E449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97E3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3 737.00</w:t>
            </w:r>
          </w:p>
        </w:tc>
      </w:tr>
      <w:tr w:rsidR="007B6778" w14:paraId="5553DAE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EA84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B67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0D20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6B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B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E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345C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CCE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79E6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8C7CFB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1F7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73A3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594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BDD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0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8F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6F9B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B99D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5E6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E4B077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7810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F46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99E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8D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02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2D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A37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5CFEC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A7C5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A3F799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69CD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F7B1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FA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D7B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40F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B66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1E33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BC3F5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D667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FB6FA8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861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2FA9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126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F38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4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C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9A0A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8965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7A2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CE4F04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B547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9670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1BF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9A3B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DF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06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8B2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5AA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4519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33765E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E2AE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B90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C7A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55A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895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A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881B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A004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EAF1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7C86AD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4CDD1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A2E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01A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2A9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0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C9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1D536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1570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065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AC5A4E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B7BC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C565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9FA9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2D4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0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DE7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53861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4D0A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952B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4736807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545F3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D6131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движения пациентов</w:t>
            </w:r>
          </w:p>
          <w:p w14:paraId="45A6CC6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084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72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56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FA4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AC7EA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83D45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6CBB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1 270.58</w:t>
            </w:r>
          </w:p>
        </w:tc>
      </w:tr>
      <w:tr w:rsidR="007B6778" w14:paraId="44E4ECF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6AC8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934A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CFD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039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0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2B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49A8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C530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563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68E7AD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63AF6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BC2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48B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767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D4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66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C4147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5165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CC0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43E226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0BB6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689D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ED4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CEF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54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9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46555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43FC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3548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FDD270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BB546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A13AE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4B3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9B3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1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68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DE6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A82FE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37B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EBE5FD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2E7E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AD2C5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0B6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3E2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F53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F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A9855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6E6B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2F11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2E8361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70ACB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F36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AC9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097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2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5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21F4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B252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571B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3498A3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7034E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A47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5076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449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97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F8C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190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0E3CB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BB2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4BF410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8808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7884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758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2C1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2D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C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79DF9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82610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D1B2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9B944A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D8DC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A4803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293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63D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44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7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55E26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DA62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DE7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4AE71CC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8B848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68CC7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температурного режима и влажности в кабинете хранения медикаментов</w:t>
            </w:r>
          </w:p>
          <w:p w14:paraId="3178064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D6D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13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E7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1F6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92DC5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1C676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B793D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448.44</w:t>
            </w:r>
          </w:p>
        </w:tc>
      </w:tr>
      <w:tr w:rsidR="007B6778" w14:paraId="72CA8B3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5073C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767C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603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D25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D11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25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B0C6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BF69A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45A4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79A98B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B69B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2355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DF7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0D8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CA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F1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3C8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6771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3193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3501D2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E07C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1A44B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0A7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17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D4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9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3D86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BFE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E8E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281329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B107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32D6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496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695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6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A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A453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12E4B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D86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F6DF27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E754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65845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319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068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79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F921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069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A161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E51272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FB29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6B5A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EE14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9A3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05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FC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BBB3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E1D5C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3B19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1D86AD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7E49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E8BA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546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C11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39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D6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330D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B05A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6586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95109B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88CB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F962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190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7A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44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DE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1B46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376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C33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5B1486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EF98B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C169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3EE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20E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16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7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1E34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CAC4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CDF8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238BA8C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33C78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794DC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приема заявлений</w:t>
            </w:r>
          </w:p>
          <w:p w14:paraId="56AA4BD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9B4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A54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186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A98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9304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DD29F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0E33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3 737.00</w:t>
            </w:r>
          </w:p>
        </w:tc>
      </w:tr>
      <w:tr w:rsidR="007B6778" w14:paraId="67B6B2D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596E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AE5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874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09C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FB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252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430F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B5BD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A096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28A80F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F8C6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DCE7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285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232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08F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4F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4D96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80B98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5AFC3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723BF1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82DD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E9F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A43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EF8F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D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25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8DD2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D8ED5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664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88A15B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65B4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BE54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576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30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266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CB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14B6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BD1A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032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BB52F1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11E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9A8E2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0E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091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5D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28E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71FF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6EAD3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F8FA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BFF400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DD3FD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E68F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294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B1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AB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E94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00ADA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135C8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268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B8D6E2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4824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A7B2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DEC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163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1B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3B0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0C40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4E03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DFEC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7A6033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C8F3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049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4EE3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A5B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53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7F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E7C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C47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2CC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65C213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D543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8FF5E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F2F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C93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3A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2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7215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BF7D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BC6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F71DFB7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2732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7650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контроля качества (патопсихологическая лаборатория)</w:t>
            </w:r>
          </w:p>
          <w:p w14:paraId="42AC4FB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9E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4DD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0E4735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28E37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AA009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E4ECC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5C854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373.70</w:t>
            </w:r>
          </w:p>
        </w:tc>
      </w:tr>
      <w:tr w:rsidR="007B6778" w14:paraId="7BDCBA8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A051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5493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ACE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4F4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альбомная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347A7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EDF3C4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17C1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5B290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41BC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8F6F15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EC9F0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9D2B8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BF8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FC8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8DC5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6EF89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8113C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E17F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E659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7A3F3F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95EEC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F5FD1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43E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1D9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069B2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1E242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116AB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37314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9DF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43B81C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D398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BFE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03D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3D2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1C594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3E1A6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CF2A3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9394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31A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91BBC1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EF7A4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31CE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66B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A5C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C5249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E962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7C7A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62CC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E5A5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B421BE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0B1F4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BB18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5A9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29D5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139D7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1EC0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40B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6E9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A1A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2EB73A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651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E185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BF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E9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68A6A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73430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4F9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364FB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D41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BC056A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C100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467D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AFC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0129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D5A0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56A80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BE238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6682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AE53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96424B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C8E5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1B95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1E3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09C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C19F8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52AA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1DC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1CF4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8CE0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D4344C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E1D30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699D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5F1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C5D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E1159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A96B5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AD1D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3274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669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4EBEF5E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B380C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5F57D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групповых форм работы</w:t>
            </w:r>
          </w:p>
          <w:p w14:paraId="59BA746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796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F9B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33111F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C8BAEB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BB595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5FE9F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9EECB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1 420.06</w:t>
            </w:r>
          </w:p>
        </w:tc>
      </w:tr>
      <w:tr w:rsidR="007B6778" w14:paraId="389534E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4A962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7042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13E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594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альбомная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63A33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1D9FB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85C6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204F2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9127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96250B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1BFA3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B81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A8F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333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3A897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5CC029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C8E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4D86F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F67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7F5F8D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BE7BD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A152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93F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D5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9BBE5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870B2F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8F00A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18EC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E37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12E8E5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912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9A86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8DD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73E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06750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69551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54213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8C0B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304D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DCABDA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187E3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AE1A0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84E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C037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C7D3D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B36D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86A4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724F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4743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EC1588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A12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0DFE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E15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C9A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AC2D9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02CCB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9538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A532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CE9C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CFC436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6EEA3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1C4D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655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82F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490E93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64FE3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E532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D258C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A535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49E079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B225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5C29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659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612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2035A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5C337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2852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DEB1A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5128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4F418D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50C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FE5E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9DD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D4A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48740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3D1617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93F4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98C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278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4FDEC9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6AE1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51387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CE4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313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772DA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C43F5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24A0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B5D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7837B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76FBA81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9AAB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C78DE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ежедневного учета деятельности медицинского психолога</w:t>
            </w:r>
          </w:p>
          <w:p w14:paraId="1E9C3CE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22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0EB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1AA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EF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6C411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09885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F3C0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1 121.10</w:t>
            </w:r>
          </w:p>
        </w:tc>
      </w:tr>
      <w:tr w:rsidR="007B6778" w14:paraId="2907159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52C3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1F06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A24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E66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56F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4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91F6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65F0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49EA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6E69FB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D51F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1DFD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BFD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3C9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A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FB1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7CFB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D680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17676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B25700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A7D1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ED78A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A795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837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B1B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98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B63F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BDDD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E66E6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11543D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46BE5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01D4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770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82F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15E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A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3A5A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238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B86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3B164D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D94D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7E13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336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E2C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5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F5B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D3EF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D5AEB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CC8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C20A79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7678D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063C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F6A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38D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16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30C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0100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6CE0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5A6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C67785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C9A4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BC2E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DE0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3AB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2A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2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48766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F2A8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3EDB1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26D113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169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B5FB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58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B8D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E0B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046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55A0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0BCF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25850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CB9E76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B5E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95D8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69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ABCE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B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024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D5047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18CB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151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238DCCF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F00EA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6FC0A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регистрации историй болезни поступивших пациентов</w:t>
            </w:r>
          </w:p>
          <w:p w14:paraId="403F0DF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0FF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DF3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66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4F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2DDBA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50F69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315.59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1156B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1 577.95</w:t>
            </w:r>
          </w:p>
        </w:tc>
      </w:tr>
      <w:tr w:rsidR="007B6778" w14:paraId="26DC0D0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7BD6B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E97C2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E0A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E26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55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0A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B914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30B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BA1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0ACC17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EC4B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2634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D6B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966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D34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2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74C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255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AD07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B36C8B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8606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AF5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1D3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DCC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офсетная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BC4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C9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5DD4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764A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25C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55C104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BE1D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CB9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796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5F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8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31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110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6CAF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2D7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5519D0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E94E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6DF05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AD41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219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704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26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3FE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959E0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B5B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D55077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0309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8A0D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5D6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Переплет 7Б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638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ED3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03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774D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F297B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3E49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15B830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0B2F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23629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E43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1C2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красный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DB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EE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97E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0A0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71C7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4AA8FB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BE8B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EDD2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74D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блока потетрадно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A39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96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B7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62B1F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5284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5DA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F015D0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594B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A8F7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58A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8F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бордовый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A9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0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3A048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CDAD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D9E5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FF393BD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AD06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ABB3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Алфавитный журнал</w:t>
            </w:r>
          </w:p>
          <w:p w14:paraId="3DEE049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61E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ED6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8C7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CE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80B18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279DE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265.76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1652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797.28</w:t>
            </w:r>
          </w:p>
        </w:tc>
      </w:tr>
      <w:tr w:rsidR="007B6778" w14:paraId="7F54B66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77A7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5F04D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C32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DCE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528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DEF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CE5BB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A2349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C8FB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8E4A56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E7928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ECDC3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848F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638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B7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5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47C0D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BEE5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1068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6690BA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AA9F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C398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E86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C1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офсетная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4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C1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FC2A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E9468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44D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6E1EC2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F02A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8C28F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9AA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AE3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5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9BD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F460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6D4A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5D0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5A2961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EA1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EE620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B80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C1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08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14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189F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BA02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890A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B29830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658D8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F380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50E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Переплет 7Б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B2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C4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5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AB96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BEF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662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BD0E1C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9395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BFB4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F3A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73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красный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6E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A6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3C4A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556D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1B0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3CD7A9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7192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1B00E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334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1D55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бордовый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BE2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C91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4232D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46B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E4D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353D49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552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8FF3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C7C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блока потетрадно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946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35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A8D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F40CA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963B6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0FA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946BD98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0F471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7644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движения трудовых книжек и вкладышей к ним</w:t>
            </w:r>
          </w:p>
          <w:p w14:paraId="753F85C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4EA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205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AF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8C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77EB79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91431F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290.67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C8BEA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581.34</w:t>
            </w:r>
          </w:p>
        </w:tc>
      </w:tr>
      <w:tr w:rsidR="007B6778" w14:paraId="073166C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E461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7DAA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3D6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755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207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69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74640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2F4E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5F6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B7174F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41BAF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AF40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BCC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655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F5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29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E7E70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977C9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3A6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0B8809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A1C1F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9BC3A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A9A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25E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офсетная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A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0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B766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5B01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6787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256AC5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2AEF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3809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404A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242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A8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10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3473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4E38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CF2F4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173E74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1D3E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02BC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BE8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8BD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8C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A0C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9812B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2CC3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092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70619B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7C220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331A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88F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Переплет 7Б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A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BB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07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2117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D533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D59A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AC558C9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1643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3A78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D20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Форзац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B9A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754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88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050A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659A4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C55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23C39BE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EC075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E252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0CC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блока потетрадно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167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931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102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496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787B7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24AE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A97FA66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7FE59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98D60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приема и сдачи денежных средств в кассу</w:t>
            </w:r>
          </w:p>
          <w:p w14:paraId="2658DA7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BE3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77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D27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DD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696DF4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BF7DD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74.74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0CB6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822.14</w:t>
            </w:r>
          </w:p>
        </w:tc>
      </w:tr>
      <w:tr w:rsidR="007B6778" w14:paraId="55EA01C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6DD5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A73CE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FF6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F75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B8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9A1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1420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6F955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0C8F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C5F5E32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52C73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B0A0D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D2C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46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C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7A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227C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1FFB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F872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60CD83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AD96A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79737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4EC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6C3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C6F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641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82C4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1F19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D7D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049951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CF059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15CB9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5A7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149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0B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0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7FD6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5F848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B3E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9A08C1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925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55C4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2D8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3BF0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52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CA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87E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4E7AF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CF5F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58F84C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2A987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88F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ABD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2FA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A7C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9C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7CCC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B6BE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5DBD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DB7584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E5663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8F0E2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63D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93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08B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B46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7003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51792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A1794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AAEB4C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C2E4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5DA2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B13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C3DC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A01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A18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8509D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D647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6C7E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3E1AA14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5A90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75D2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CED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369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B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40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D6436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3B6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EAC8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0FDE913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A054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9182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актов выемки документов и ценных вещей при экстренной выписке пациента</w:t>
            </w:r>
          </w:p>
          <w:p w14:paraId="3B40AC8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2DA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713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7E37B9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D090833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8C7D25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A9CE82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174.41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41171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174.41</w:t>
            </w:r>
          </w:p>
        </w:tc>
      </w:tr>
      <w:tr w:rsidR="007B6778" w14:paraId="29A5031A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E373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D735A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7641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57A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вертикальная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501A84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BA1C8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94762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86098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8DCA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45FBBBF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74C48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A43E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A91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2F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EA73C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0D601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E60D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A611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FCAC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1F63647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B23AF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8D18D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5E7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5A4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1AE992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2372F3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1AF89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0B99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D8B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D2B4371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D473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2DC5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754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15A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DBFCE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28274E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CB77D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C25C9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72CB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4058E6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C733A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161D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1E0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9B09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182D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E8CEA6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088E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477AE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20D5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CA8A175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34E52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8CE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3F0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втачку на 3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E7E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A3497B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EADC2B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13C1E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0238B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7C6F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0ABD537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46FA6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00C45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1AAA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DC8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18E8A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DA3398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E37DA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79E8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69390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6EE890B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374C6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BCF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11D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F57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C21E0A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B320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EF1E2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4BF5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D728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F545CF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0C3E1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B6E30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5CB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918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3EE43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EC5519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D8F33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F65B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68F4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16FB1B9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7EF0A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2313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1E49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Оконтовка по корешку бумвинилом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DAC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сверху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05281F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850EF1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F14A0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B2C8D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D08E9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439A214" w14:textId="77777777" w:rsidTr="007B6778">
        <w:tc>
          <w:tcPr>
            <w:tcW w:w="7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5D1B9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F80CC8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 учета пациентов, которым оказывалась бригадная форма психиатрической помощи</w:t>
            </w:r>
          </w:p>
          <w:p w14:paraId="670F0C7A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17.23.13.110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8A8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073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200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6BDC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69D0E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43FC87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75.024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B83BB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750.24</w:t>
            </w:r>
          </w:p>
        </w:tc>
      </w:tr>
      <w:tr w:rsidR="007B6778" w14:paraId="394DB613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0BD0E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5AF10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BC8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Ориентация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83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альбомная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399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9DC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7335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0A0B0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573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477B1004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4EC25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82F38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4D3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листов, шт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581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78C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2F4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875BE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CC39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47830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53CFE6C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24D2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F7D4D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5B55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7ED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газетная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78A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D52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57ED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5F6B4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42C1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E61EC4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F93D5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B21C3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A1B4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бумаги,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5EE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FC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2CC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44C7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C77030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27C94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059071D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B25C2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86F1E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16BD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бумаги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392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A8D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7DF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377EA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9C457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1D0E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54DC845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2B66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CC89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A56B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Шитье внакидку на 2 скрепки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CB9E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слева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CC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7894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3BB841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18846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D629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77C11B48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DC1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8D6797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EB16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6A607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17E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166C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ED95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25C47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ED07D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9E9D9F0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08B1F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2608B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2AC2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 обложки, г/м2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6FDC3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FEE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E5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867C9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028EB8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29F6B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261EDFC6" w14:textId="77777777" w:rsidTr="007B6778">
        <w:tc>
          <w:tcPr>
            <w:tcW w:w="13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5AACC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A2E093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4D88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Печать обложки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240F" w14:textId="77777777" w:rsidR="007B6778" w:rsidRDefault="007B6778">
            <w:pPr>
              <w:pStyle w:val="aff5"/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односторонняя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27E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BD1B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D38CC6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CC6B35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9C3F2" w14:textId="77777777" w:rsidR="007B6778" w:rsidRDefault="007B6778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7B6778" w14:paraId="6F9A1298" w14:textId="77777777" w:rsidTr="007B6778">
        <w:tc>
          <w:tcPr>
            <w:tcW w:w="1330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B8600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06406" w14:textId="77777777" w:rsidR="007B6778" w:rsidRDefault="007B6778">
            <w:pPr>
              <w:pStyle w:val="aff5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44 285,28</w:t>
            </w:r>
          </w:p>
        </w:tc>
      </w:tr>
    </w:tbl>
    <w:p w14:paraId="04C837F3" w14:textId="77777777" w:rsidR="007B6778" w:rsidRDefault="007B6778" w:rsidP="007B6778">
      <w:pPr>
        <w:spacing w:after="0"/>
        <w:ind w:right="-1"/>
        <w:rPr>
          <w:b/>
          <w:caps/>
          <w:color w:val="000000"/>
          <w:sz w:val="22"/>
          <w:szCs w:val="22"/>
        </w:rPr>
      </w:pPr>
    </w:p>
    <w:p w14:paraId="101719F5" w14:textId="77777777" w:rsidR="007B6778" w:rsidRDefault="007B6778" w:rsidP="007B6778">
      <w:pPr>
        <w:pStyle w:val="ConsPlusNormal"/>
        <w:widowControl/>
        <w:ind w:firstLine="540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5"/>
        <w:gridCol w:w="7337"/>
      </w:tblGrid>
      <w:tr w:rsidR="007B6778" w14:paraId="137DCA30" w14:textId="77777777" w:rsidTr="007B6778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4B73B7" w14:textId="77777777" w:rsidR="007B6778" w:rsidRDefault="007B6778">
            <w:pPr>
              <w:pStyle w:val="aff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14:paraId="26A317A9" w14:textId="77777777" w:rsidR="007B6778" w:rsidRDefault="007B6778">
            <w:pPr>
              <w:pStyle w:val="aff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И.Ф.Набатов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F829D" w14:textId="77777777" w:rsidR="007B6778" w:rsidRDefault="007B6778">
            <w:pPr>
              <w:pStyle w:val="aff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</w:t>
            </w:r>
          </w:p>
          <w:p w14:paraId="08D2A12C" w14:textId="77777777" w:rsidR="007B6778" w:rsidRDefault="007B6778">
            <w:pPr>
              <w:pStyle w:val="aff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</w:t>
            </w:r>
            <w:r>
              <w:rPr>
                <w:color w:val="000000"/>
                <w:sz w:val="22"/>
                <w:szCs w:val="22"/>
              </w:rPr>
              <w:t>С.И. Фунтиков</w:t>
            </w:r>
            <w:r>
              <w:rPr>
                <w:sz w:val="22"/>
                <w:szCs w:val="22"/>
              </w:rPr>
              <w:t xml:space="preserve">           </w:t>
            </w:r>
          </w:p>
        </w:tc>
      </w:tr>
    </w:tbl>
    <w:p w14:paraId="5BC24590" w14:textId="77777777" w:rsidR="007B6778" w:rsidRDefault="007B6778" w:rsidP="007B6778">
      <w:pPr>
        <w:rPr>
          <w:b/>
          <w:bCs/>
          <w:sz w:val="22"/>
          <w:szCs w:val="22"/>
        </w:rPr>
      </w:pPr>
    </w:p>
    <w:p w14:paraId="359B9C19" w14:textId="77777777" w:rsidR="007B6778" w:rsidRDefault="007B6778"/>
    <w:sectPr w:rsidR="007B6778" w:rsidSect="007B67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NarrowC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Journal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.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.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3565"/>
        </w:tabs>
        <w:ind w:left="3565" w:hanging="1296"/>
      </w:pPr>
    </w:lvl>
    <w:lvl w:ilvl="7">
      <w:start w:val="1"/>
      <w:numFmt w:val="decimal"/>
      <w:lvlText w:val="..........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..........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591"/>
        </w:tabs>
        <w:ind w:left="591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upperRoman"/>
      <w:lvlText w:val="%1."/>
      <w:lvlJc w:val="right"/>
      <w:pPr>
        <w:tabs>
          <w:tab w:val="num" w:pos="0"/>
        </w:tabs>
        <w:ind w:left="126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477992560">
    <w:abstractNumId w:val="0"/>
  </w:num>
  <w:num w:numId="2" w16cid:durableId="4673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135486">
    <w:abstractNumId w:val="11"/>
  </w:num>
  <w:num w:numId="4" w16cid:durableId="1107694378">
    <w:abstractNumId w:val="11"/>
    <w:lvlOverride w:ilvl="0">
      <w:startOverride w:val="1"/>
    </w:lvlOverride>
  </w:num>
  <w:num w:numId="5" w16cid:durableId="1312247111">
    <w:abstractNumId w:val="6"/>
  </w:num>
  <w:num w:numId="6" w16cid:durableId="1778527209">
    <w:abstractNumId w:val="6"/>
    <w:lvlOverride w:ilvl="0"/>
  </w:num>
  <w:num w:numId="7" w16cid:durableId="906839422">
    <w:abstractNumId w:val="4"/>
  </w:num>
  <w:num w:numId="8" w16cid:durableId="816996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921784">
    <w:abstractNumId w:val="14"/>
  </w:num>
  <w:num w:numId="10" w16cid:durableId="7819947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797796">
    <w:abstractNumId w:val="8"/>
  </w:num>
  <w:num w:numId="12" w16cid:durableId="1460102637">
    <w:abstractNumId w:val="8"/>
    <w:lvlOverride w:ilvl="0"/>
  </w:num>
  <w:num w:numId="13" w16cid:durableId="28263107">
    <w:abstractNumId w:val="10"/>
  </w:num>
  <w:num w:numId="14" w16cid:durableId="1995796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3614100">
    <w:abstractNumId w:val="2"/>
  </w:num>
  <w:num w:numId="16" w16cid:durableId="141789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420329">
    <w:abstractNumId w:val="1"/>
  </w:num>
  <w:num w:numId="18" w16cid:durableId="80138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816558">
    <w:abstractNumId w:val="3"/>
  </w:num>
  <w:num w:numId="20" w16cid:durableId="312753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9479525">
    <w:abstractNumId w:val="15"/>
  </w:num>
  <w:num w:numId="22" w16cid:durableId="1282882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7397031">
    <w:abstractNumId w:val="9"/>
  </w:num>
  <w:num w:numId="24" w16cid:durableId="2040928605">
    <w:abstractNumId w:val="9"/>
    <w:lvlOverride w:ilvl="0">
      <w:startOverride w:val="1"/>
    </w:lvlOverride>
  </w:num>
  <w:num w:numId="25" w16cid:durableId="1034387174">
    <w:abstractNumId w:val="5"/>
  </w:num>
  <w:num w:numId="26" w16cid:durableId="118228895">
    <w:abstractNumId w:val="5"/>
    <w:lvlOverride w:ilvl="0"/>
  </w:num>
  <w:num w:numId="27" w16cid:durableId="1293748695">
    <w:abstractNumId w:val="13"/>
  </w:num>
  <w:num w:numId="28" w16cid:durableId="762916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9590257">
    <w:abstractNumId w:val="7"/>
  </w:num>
  <w:num w:numId="30" w16cid:durableId="2039574767">
    <w:abstractNumId w:val="7"/>
    <w:lvlOverride w:ilvl="0"/>
  </w:num>
  <w:num w:numId="31" w16cid:durableId="174855228">
    <w:abstractNumId w:val="12"/>
  </w:num>
  <w:num w:numId="32" w16cid:durableId="214410647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8"/>
    <w:rsid w:val="0009792E"/>
    <w:rsid w:val="007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83D4"/>
  <w15:chartTrackingRefBased/>
  <w15:docId w15:val="{E6949D4A-3C1B-4185-801B-0FAB420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78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B6778"/>
    <w:pPr>
      <w:keepNext/>
      <w:spacing w:before="240"/>
      <w:jc w:val="center"/>
      <w:outlineLvl w:val="0"/>
    </w:pPr>
    <w:rPr>
      <w:b/>
      <w:kern w:val="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6778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6778"/>
    <w:pPr>
      <w:keepNext/>
      <w:numPr>
        <w:ilvl w:val="2"/>
        <w:numId w:val="2"/>
      </w:numPr>
      <w:tabs>
        <w:tab w:val="left" w:pos="720"/>
      </w:tabs>
      <w:spacing w:before="240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B6778"/>
    <w:pPr>
      <w:keepNext/>
      <w:numPr>
        <w:ilvl w:val="3"/>
        <w:numId w:val="2"/>
      </w:numPr>
      <w:tabs>
        <w:tab w:val="left" w:pos="2304"/>
      </w:tabs>
      <w:spacing w:before="240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B6778"/>
    <w:pPr>
      <w:numPr>
        <w:ilvl w:val="4"/>
        <w:numId w:val="2"/>
      </w:numPr>
      <w:tabs>
        <w:tab w:val="left" w:pos="1008"/>
      </w:tabs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6778"/>
    <w:pPr>
      <w:numPr>
        <w:ilvl w:val="5"/>
        <w:numId w:val="2"/>
      </w:numPr>
      <w:tabs>
        <w:tab w:val="left" w:pos="1152"/>
      </w:tabs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B6778"/>
    <w:pPr>
      <w:numPr>
        <w:ilvl w:val="6"/>
        <w:numId w:val="2"/>
      </w:numPr>
      <w:tabs>
        <w:tab w:val="left" w:pos="3565"/>
      </w:tabs>
      <w:spacing w:before="24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B6778"/>
    <w:pPr>
      <w:numPr>
        <w:ilvl w:val="7"/>
        <w:numId w:val="2"/>
      </w:numPr>
      <w:tabs>
        <w:tab w:val="left" w:pos="1440"/>
      </w:tabs>
      <w:spacing w:before="24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B6778"/>
    <w:pPr>
      <w:numPr>
        <w:ilvl w:val="8"/>
        <w:numId w:val="2"/>
      </w:numPr>
      <w:tabs>
        <w:tab w:val="left" w:pos="1584"/>
      </w:tabs>
      <w:spacing w:before="24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778"/>
    <w:rPr>
      <w:rFonts w:ascii="Times New Roman" w:eastAsia="Times New Roman" w:hAnsi="Times New Roman" w:cs="Times New Roman"/>
      <w:b/>
      <w:sz w:val="36"/>
      <w:szCs w:val="20"/>
      <w:lang w:eastAsia="ar-SA"/>
      <w14:ligatures w14:val="none"/>
    </w:rPr>
  </w:style>
  <w:style w:type="character" w:customStyle="1" w:styleId="20">
    <w:name w:val="Заголовок 2 Знак"/>
    <w:basedOn w:val="a0"/>
    <w:link w:val="2"/>
    <w:semiHidden/>
    <w:rsid w:val="007B6778"/>
    <w:rPr>
      <w:rFonts w:ascii="Times New Roman" w:eastAsia="Times New Roman" w:hAnsi="Times New Roman" w:cs="Times New Roman"/>
      <w:b/>
      <w:kern w:val="0"/>
      <w:sz w:val="30"/>
      <w:szCs w:val="20"/>
      <w:lang w:eastAsia="ar-SA"/>
      <w14:ligatures w14:val="none"/>
    </w:rPr>
  </w:style>
  <w:style w:type="character" w:customStyle="1" w:styleId="30">
    <w:name w:val="Заголовок 3 Знак"/>
    <w:basedOn w:val="a0"/>
    <w:link w:val="3"/>
    <w:semiHidden/>
    <w:rsid w:val="007B6778"/>
    <w:rPr>
      <w:rFonts w:ascii="Arial" w:eastAsia="Times New Roman" w:hAnsi="Arial" w:cs="Arial"/>
      <w:b/>
      <w:kern w:val="0"/>
      <w:sz w:val="24"/>
      <w:szCs w:val="20"/>
      <w:lang w:eastAsia="ar-SA"/>
      <w14:ligatures w14:val="none"/>
    </w:rPr>
  </w:style>
  <w:style w:type="character" w:customStyle="1" w:styleId="40">
    <w:name w:val="Заголовок 4 Знак"/>
    <w:basedOn w:val="a0"/>
    <w:link w:val="4"/>
    <w:semiHidden/>
    <w:rsid w:val="007B6778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character" w:customStyle="1" w:styleId="50">
    <w:name w:val="Заголовок 5 Знак"/>
    <w:basedOn w:val="a0"/>
    <w:link w:val="5"/>
    <w:semiHidden/>
    <w:rsid w:val="007B677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60">
    <w:name w:val="Заголовок 6 Знак"/>
    <w:basedOn w:val="a0"/>
    <w:link w:val="6"/>
    <w:semiHidden/>
    <w:rsid w:val="007B6778"/>
    <w:rPr>
      <w:rFonts w:ascii="Times New Roman" w:eastAsia="Times New Roman" w:hAnsi="Times New Roman" w:cs="Times New Roman"/>
      <w:i/>
      <w:kern w:val="0"/>
      <w:szCs w:val="20"/>
      <w:lang w:eastAsia="ar-SA"/>
      <w14:ligatures w14:val="none"/>
    </w:rPr>
  </w:style>
  <w:style w:type="character" w:customStyle="1" w:styleId="70">
    <w:name w:val="Заголовок 7 Знак"/>
    <w:basedOn w:val="a0"/>
    <w:link w:val="7"/>
    <w:semiHidden/>
    <w:rsid w:val="007B6778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80">
    <w:name w:val="Заголовок 8 Знак"/>
    <w:basedOn w:val="a0"/>
    <w:link w:val="8"/>
    <w:semiHidden/>
    <w:rsid w:val="007B6778"/>
    <w:rPr>
      <w:rFonts w:ascii="Arial" w:eastAsia="Times New Roman" w:hAnsi="Arial" w:cs="Arial"/>
      <w:i/>
      <w:kern w:val="0"/>
      <w:sz w:val="20"/>
      <w:szCs w:val="20"/>
      <w:lang w:eastAsia="ar-SA"/>
      <w14:ligatures w14:val="none"/>
    </w:rPr>
  </w:style>
  <w:style w:type="character" w:customStyle="1" w:styleId="90">
    <w:name w:val="Заголовок 9 Знак"/>
    <w:basedOn w:val="a0"/>
    <w:link w:val="9"/>
    <w:semiHidden/>
    <w:rsid w:val="007B6778"/>
    <w:rPr>
      <w:rFonts w:ascii="Arial" w:eastAsia="Times New Roman" w:hAnsi="Arial" w:cs="Arial"/>
      <w:b/>
      <w:i/>
      <w:kern w:val="0"/>
      <w:sz w:val="18"/>
      <w:szCs w:val="20"/>
      <w:lang w:eastAsia="ar-SA"/>
      <w14:ligatures w14:val="none"/>
    </w:rPr>
  </w:style>
  <w:style w:type="character" w:styleId="a3">
    <w:name w:val="Hyperlink"/>
    <w:semiHidden/>
    <w:unhideWhenUsed/>
    <w:rsid w:val="007B6778"/>
    <w:rPr>
      <w:color w:val="0000FF"/>
      <w:u w:val="single"/>
    </w:rPr>
  </w:style>
  <w:style w:type="character" w:styleId="a4">
    <w:name w:val="FollowedHyperlink"/>
    <w:semiHidden/>
    <w:unhideWhenUsed/>
    <w:rsid w:val="007B6778"/>
    <w:rPr>
      <w:color w:val="800080"/>
      <w:u w:val="single"/>
    </w:rPr>
  </w:style>
  <w:style w:type="paragraph" w:styleId="HTML">
    <w:name w:val="HTML Address"/>
    <w:basedOn w:val="a"/>
    <w:link w:val="HTML0"/>
    <w:semiHidden/>
    <w:unhideWhenUsed/>
    <w:rsid w:val="007B6778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7B6778"/>
    <w:rPr>
      <w:rFonts w:ascii="Times New Roman" w:eastAsia="Times New Roman" w:hAnsi="Times New Roman" w:cs="Times New Roman"/>
      <w:i/>
      <w:iCs/>
      <w:kern w:val="0"/>
      <w:sz w:val="24"/>
      <w:szCs w:val="24"/>
      <w:lang w:eastAsia="ar-SA"/>
      <w14:ligatures w14:val="none"/>
    </w:rPr>
  </w:style>
  <w:style w:type="character" w:styleId="HTML1">
    <w:name w:val="HTML Code"/>
    <w:semiHidden/>
    <w:unhideWhenUsed/>
    <w:rsid w:val="007B6778"/>
    <w:rPr>
      <w:rFonts w:ascii="Courier New" w:eastAsia="Times New Roman" w:hAnsi="Courier New" w:cs="Courier New" w:hint="default"/>
      <w:sz w:val="20"/>
      <w:szCs w:val="20"/>
    </w:rPr>
  </w:style>
  <w:style w:type="character" w:styleId="HTML2">
    <w:name w:val="HTML Keyboard"/>
    <w:semiHidden/>
    <w:unhideWhenUsed/>
    <w:rsid w:val="007B6778"/>
    <w:rPr>
      <w:rFonts w:ascii="Courier New" w:eastAsia="Times New Roman" w:hAnsi="Courier New" w:cs="Courier New" w:hint="default"/>
      <w:sz w:val="20"/>
      <w:szCs w:val="20"/>
    </w:rPr>
  </w:style>
  <w:style w:type="paragraph" w:styleId="HTML3">
    <w:name w:val="HTML Preformatted"/>
    <w:basedOn w:val="a"/>
    <w:link w:val="HTML4"/>
    <w:semiHidden/>
    <w:unhideWhenUsed/>
    <w:rsid w:val="007B6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4">
    <w:name w:val="Стандартный HTML Знак"/>
    <w:basedOn w:val="a0"/>
    <w:link w:val="HTML3"/>
    <w:semiHidden/>
    <w:rsid w:val="007B6778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styleId="HTML5">
    <w:name w:val="HTML Sample"/>
    <w:semiHidden/>
    <w:unhideWhenUsed/>
    <w:rsid w:val="007B6778"/>
    <w:rPr>
      <w:rFonts w:ascii="Courier New" w:eastAsia="Times New Roman" w:hAnsi="Courier New" w:cs="Courier New" w:hint="default"/>
    </w:rPr>
  </w:style>
  <w:style w:type="character" w:styleId="HTML6">
    <w:name w:val="HTML Typewriter"/>
    <w:semiHidden/>
    <w:unhideWhenUsed/>
    <w:rsid w:val="007B6778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rsid w:val="007B6778"/>
    <w:pPr>
      <w:spacing w:before="280" w:after="280"/>
      <w:jc w:val="left"/>
    </w:pPr>
  </w:style>
  <w:style w:type="paragraph" w:styleId="a5">
    <w:name w:val="Normal (Web)"/>
    <w:basedOn w:val="a"/>
    <w:semiHidden/>
    <w:unhideWhenUsed/>
    <w:rsid w:val="007B6778"/>
    <w:pPr>
      <w:spacing w:before="280" w:after="280"/>
      <w:jc w:val="left"/>
    </w:pPr>
  </w:style>
  <w:style w:type="paragraph" w:styleId="11">
    <w:name w:val="toc 1"/>
    <w:basedOn w:val="a"/>
    <w:next w:val="a"/>
    <w:autoRedefine/>
    <w:semiHidden/>
    <w:unhideWhenUsed/>
    <w:rsid w:val="007B6778"/>
    <w:pPr>
      <w:tabs>
        <w:tab w:val="left" w:pos="1440"/>
        <w:tab w:val="right" w:leader="dot" w:pos="10148"/>
      </w:tabs>
      <w:spacing w:before="100" w:after="0"/>
      <w:jc w:val="left"/>
    </w:pPr>
    <w:rPr>
      <w:b/>
      <w:bCs/>
      <w:caps/>
      <w:sz w:val="26"/>
      <w:szCs w:val="26"/>
    </w:rPr>
  </w:style>
  <w:style w:type="paragraph" w:styleId="21">
    <w:name w:val="toc 2"/>
    <w:basedOn w:val="a"/>
    <w:next w:val="a"/>
    <w:autoRedefine/>
    <w:semiHidden/>
    <w:unhideWhenUsed/>
    <w:rsid w:val="007B6778"/>
    <w:pPr>
      <w:tabs>
        <w:tab w:val="right" w:leader="dot" w:pos="10148"/>
      </w:tabs>
      <w:spacing w:before="100" w:after="0"/>
      <w:ind w:left="360"/>
      <w:jc w:val="left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unhideWhenUsed/>
    <w:rsid w:val="007B6778"/>
    <w:pPr>
      <w:tabs>
        <w:tab w:val="left" w:pos="1680"/>
        <w:tab w:val="right" w:leader="dot" w:pos="10148"/>
      </w:tabs>
      <w:spacing w:before="100" w:after="0"/>
      <w:ind w:left="180" w:firstLine="60"/>
      <w:jc w:val="left"/>
    </w:pPr>
    <w:rPr>
      <w:sz w:val="20"/>
      <w:szCs w:val="20"/>
    </w:rPr>
  </w:style>
  <w:style w:type="paragraph" w:styleId="a6">
    <w:name w:val="footnote text"/>
    <w:basedOn w:val="a"/>
    <w:link w:val="a7"/>
    <w:semiHidden/>
    <w:unhideWhenUsed/>
    <w:rsid w:val="007B6778"/>
    <w:pPr>
      <w:spacing w:after="0"/>
      <w:jc w:val="left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B677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8">
    <w:name w:val="header"/>
    <w:basedOn w:val="a"/>
    <w:link w:val="a9"/>
    <w:semiHidden/>
    <w:unhideWhenUsed/>
    <w:rsid w:val="007B6778"/>
    <w:pPr>
      <w:tabs>
        <w:tab w:val="center" w:pos="4153"/>
        <w:tab w:val="right" w:pos="8306"/>
      </w:tabs>
      <w:spacing w:before="120" w:after="120"/>
    </w:pPr>
    <w:rPr>
      <w:rFonts w:ascii="Arial" w:hAnsi="Arial" w:cs="Arial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7B6778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aa">
    <w:name w:val="footer"/>
    <w:basedOn w:val="a"/>
    <w:link w:val="ab"/>
    <w:semiHidden/>
    <w:unhideWhenUsed/>
    <w:rsid w:val="007B6778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semiHidden/>
    <w:rsid w:val="007B677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c">
    <w:name w:val="envelope address"/>
    <w:basedOn w:val="a"/>
    <w:semiHidden/>
    <w:unhideWhenUsed/>
    <w:rsid w:val="007B6778"/>
    <w:pPr>
      <w:ind w:left="2880"/>
    </w:pPr>
    <w:rPr>
      <w:rFonts w:ascii="Arial" w:hAnsi="Arial" w:cs="Arial"/>
    </w:rPr>
  </w:style>
  <w:style w:type="paragraph" w:styleId="22">
    <w:name w:val="envelope return"/>
    <w:basedOn w:val="a"/>
    <w:semiHidden/>
    <w:unhideWhenUsed/>
    <w:rsid w:val="007B6778"/>
    <w:rPr>
      <w:rFonts w:ascii="Arial" w:hAnsi="Arial" w:cs="Arial"/>
      <w:sz w:val="20"/>
      <w:szCs w:val="20"/>
    </w:rPr>
  </w:style>
  <w:style w:type="paragraph" w:styleId="ad">
    <w:name w:val="List"/>
    <w:basedOn w:val="a"/>
    <w:semiHidden/>
    <w:unhideWhenUsed/>
    <w:rsid w:val="007B6778"/>
    <w:pPr>
      <w:ind w:left="283" w:hanging="283"/>
    </w:pPr>
  </w:style>
  <w:style w:type="paragraph" w:styleId="ae">
    <w:name w:val="Body Text"/>
    <w:basedOn w:val="a"/>
    <w:link w:val="af"/>
    <w:semiHidden/>
    <w:unhideWhenUsed/>
    <w:rsid w:val="007B6778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7B677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f0">
    <w:name w:val="Title"/>
    <w:basedOn w:val="a"/>
    <w:next w:val="ae"/>
    <w:link w:val="af1"/>
    <w:qFormat/>
    <w:rsid w:val="007B6778"/>
    <w:pPr>
      <w:spacing w:after="0"/>
      <w:jc w:val="center"/>
    </w:pPr>
    <w:rPr>
      <w:b/>
    </w:rPr>
  </w:style>
  <w:style w:type="character" w:customStyle="1" w:styleId="af1">
    <w:name w:val="Заголовок Знак"/>
    <w:basedOn w:val="a0"/>
    <w:link w:val="af0"/>
    <w:rsid w:val="007B6778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af2">
    <w:name w:val="Signature"/>
    <w:basedOn w:val="a"/>
    <w:link w:val="af3"/>
    <w:semiHidden/>
    <w:unhideWhenUsed/>
    <w:rsid w:val="007B6778"/>
    <w:pPr>
      <w:ind w:left="4252"/>
    </w:pPr>
  </w:style>
  <w:style w:type="character" w:customStyle="1" w:styleId="af3">
    <w:name w:val="Подпись Знак"/>
    <w:basedOn w:val="a0"/>
    <w:link w:val="af2"/>
    <w:semiHidden/>
    <w:rsid w:val="007B67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4">
    <w:name w:val="Body Text Indent"/>
    <w:basedOn w:val="a"/>
    <w:link w:val="af5"/>
    <w:semiHidden/>
    <w:unhideWhenUsed/>
    <w:rsid w:val="007B6778"/>
    <w:pPr>
      <w:spacing w:before="60" w:after="0"/>
      <w:ind w:firstLine="851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7B677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f6">
    <w:name w:val="Subtitle"/>
    <w:basedOn w:val="a"/>
    <w:next w:val="ae"/>
    <w:link w:val="af7"/>
    <w:qFormat/>
    <w:rsid w:val="007B6778"/>
    <w:pPr>
      <w:jc w:val="center"/>
    </w:pPr>
    <w:rPr>
      <w:rFonts w:ascii="Arial" w:hAnsi="Arial" w:cs="Arial"/>
      <w:szCs w:val="20"/>
    </w:rPr>
  </w:style>
  <w:style w:type="character" w:customStyle="1" w:styleId="af7">
    <w:name w:val="Подзаголовок Знак"/>
    <w:basedOn w:val="a0"/>
    <w:link w:val="af6"/>
    <w:rsid w:val="007B6778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af8">
    <w:name w:val="E-mail Signature"/>
    <w:basedOn w:val="a"/>
    <w:link w:val="af9"/>
    <w:semiHidden/>
    <w:unhideWhenUsed/>
    <w:rsid w:val="007B6778"/>
  </w:style>
  <w:style w:type="character" w:customStyle="1" w:styleId="af9">
    <w:name w:val="Электронная подпись Знак"/>
    <w:basedOn w:val="a0"/>
    <w:link w:val="af8"/>
    <w:semiHidden/>
    <w:rsid w:val="007B67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a">
    <w:name w:val="Balloon Text"/>
    <w:basedOn w:val="a"/>
    <w:link w:val="afb"/>
    <w:semiHidden/>
    <w:unhideWhenUsed/>
    <w:rsid w:val="007B67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7B6778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23">
    <w:name w:val="Указатель2"/>
    <w:basedOn w:val="a"/>
    <w:rsid w:val="007B6778"/>
    <w:pPr>
      <w:suppressLineNumbers/>
    </w:pPr>
    <w:rPr>
      <w:rFonts w:cs="Mangal"/>
    </w:rPr>
  </w:style>
  <w:style w:type="paragraph" w:customStyle="1" w:styleId="afc">
    <w:name w:val="Условия контракта"/>
    <w:basedOn w:val="a"/>
    <w:rsid w:val="007B6778"/>
    <w:pPr>
      <w:numPr>
        <w:numId w:val="4"/>
      </w:numPr>
      <w:tabs>
        <w:tab w:val="left" w:pos="360"/>
        <w:tab w:val="left" w:pos="567"/>
      </w:tabs>
      <w:spacing w:before="240" w:after="120"/>
      <w:ind w:left="567" w:hanging="567"/>
    </w:pPr>
    <w:rPr>
      <w:b/>
      <w:szCs w:val="20"/>
    </w:rPr>
  </w:style>
  <w:style w:type="paragraph" w:customStyle="1" w:styleId="41">
    <w:name w:val="Список 41"/>
    <w:basedOn w:val="a"/>
    <w:rsid w:val="007B6778"/>
    <w:pPr>
      <w:ind w:left="1132" w:hanging="283"/>
    </w:pPr>
  </w:style>
  <w:style w:type="paragraph" w:customStyle="1" w:styleId="font5">
    <w:name w:val="font5"/>
    <w:basedOn w:val="a"/>
    <w:rsid w:val="007B6778"/>
    <w:pPr>
      <w:spacing w:before="280" w:after="280"/>
      <w:jc w:val="left"/>
    </w:pPr>
  </w:style>
  <w:style w:type="paragraph" w:customStyle="1" w:styleId="110">
    <w:name w:val="заголовок 11"/>
    <w:basedOn w:val="a"/>
    <w:next w:val="a"/>
    <w:rsid w:val="007B6778"/>
    <w:pPr>
      <w:keepNext/>
      <w:snapToGrid w:val="0"/>
      <w:spacing w:after="0"/>
      <w:jc w:val="center"/>
    </w:pPr>
    <w:rPr>
      <w:szCs w:val="20"/>
    </w:rPr>
  </w:style>
  <w:style w:type="paragraph" w:customStyle="1" w:styleId="310">
    <w:name w:val="Основной текст 31"/>
    <w:basedOn w:val="a"/>
    <w:rsid w:val="007B6778"/>
    <w:pPr>
      <w:suppressAutoHyphens/>
      <w:spacing w:after="200" w:line="276" w:lineRule="auto"/>
      <w:ind w:right="991"/>
    </w:pPr>
    <w:rPr>
      <w:rFonts w:ascii="Arial" w:eastAsia="Lucida Sans Unicode" w:hAnsi="Arial" w:cs="Arial"/>
      <w:kern w:val="2"/>
      <w:sz w:val="22"/>
    </w:rPr>
  </w:style>
  <w:style w:type="paragraph" w:customStyle="1" w:styleId="xl41">
    <w:name w:val="xl41"/>
    <w:basedOn w:val="a"/>
    <w:rsid w:val="007B6778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xl45">
    <w:name w:val="xl45"/>
    <w:basedOn w:val="a"/>
    <w:rsid w:val="007B6778"/>
    <w:pPr>
      <w:spacing w:before="100" w:after="100"/>
      <w:jc w:val="center"/>
    </w:pPr>
    <w:rPr>
      <w:b/>
      <w:sz w:val="28"/>
    </w:rPr>
  </w:style>
  <w:style w:type="paragraph" w:customStyle="1" w:styleId="12">
    <w:name w:val="Прощание1"/>
    <w:basedOn w:val="a"/>
    <w:rsid w:val="007B6778"/>
    <w:pPr>
      <w:ind w:left="4252"/>
    </w:pPr>
  </w:style>
  <w:style w:type="paragraph" w:customStyle="1" w:styleId="24">
    <w:name w:val="Название2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Без интервала2"/>
    <w:rsid w:val="007B6778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customStyle="1" w:styleId="afd">
    <w:name w:val="Знак Знак Знак Знак Знак Знак Знак Знак Знак Знак Знак Знак"/>
    <w:basedOn w:val="a"/>
    <w:rsid w:val="007B67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51">
    <w:name w:val="Указатель5"/>
    <w:basedOn w:val="a"/>
    <w:rsid w:val="007B6778"/>
    <w:pPr>
      <w:suppressLineNumbers/>
    </w:pPr>
    <w:rPr>
      <w:rFonts w:cs="Mangal"/>
    </w:rPr>
  </w:style>
  <w:style w:type="paragraph" w:customStyle="1" w:styleId="afe">
    <w:name w:val="Знак Знак"/>
    <w:basedOn w:val="a"/>
    <w:rsid w:val="007B6778"/>
    <w:pPr>
      <w:spacing w:before="280" w:after="28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Красная строка 21"/>
    <w:basedOn w:val="af4"/>
    <w:rsid w:val="007B6778"/>
    <w:pPr>
      <w:spacing w:before="0" w:after="120"/>
      <w:ind w:left="283" w:firstLine="210"/>
    </w:pPr>
    <w:rPr>
      <w:szCs w:val="24"/>
    </w:rPr>
  </w:style>
  <w:style w:type="paragraph" w:customStyle="1" w:styleId="211">
    <w:name w:val="Основной текст с отступом 21"/>
    <w:basedOn w:val="a"/>
    <w:rsid w:val="007B6778"/>
    <w:pPr>
      <w:spacing w:after="120" w:line="480" w:lineRule="auto"/>
      <w:ind w:left="283"/>
    </w:pPr>
    <w:rPr>
      <w:szCs w:val="20"/>
    </w:rPr>
  </w:style>
  <w:style w:type="paragraph" w:customStyle="1" w:styleId="xl30">
    <w:name w:val="xl30"/>
    <w:basedOn w:val="a"/>
    <w:rsid w:val="007B6778"/>
    <w:pPr>
      <w:pBdr>
        <w:lef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ConsPlusCell">
    <w:name w:val="ConsPlusCell"/>
    <w:rsid w:val="007B677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13">
    <w:name w:val="Без интервала1"/>
    <w:rsid w:val="007B6778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customStyle="1" w:styleId="xl25">
    <w:name w:val="xl25"/>
    <w:basedOn w:val="a"/>
    <w:rsid w:val="007B6778"/>
    <w:pPr>
      <w:spacing w:before="100" w:after="100"/>
      <w:jc w:val="left"/>
    </w:pPr>
  </w:style>
  <w:style w:type="paragraph" w:customStyle="1" w:styleId="410">
    <w:name w:val="Маркированный список 41"/>
    <w:basedOn w:val="a"/>
    <w:rsid w:val="007B6778"/>
    <w:pPr>
      <w:numPr>
        <w:numId w:val="6"/>
      </w:numPr>
      <w:tabs>
        <w:tab w:val="left" w:pos="1209"/>
      </w:tabs>
    </w:pPr>
    <w:rPr>
      <w:szCs w:val="20"/>
    </w:rPr>
  </w:style>
  <w:style w:type="paragraph" w:customStyle="1" w:styleId="212">
    <w:name w:val="Нумерованный список 21"/>
    <w:basedOn w:val="a"/>
    <w:rsid w:val="007B6778"/>
    <w:pPr>
      <w:numPr>
        <w:numId w:val="8"/>
      </w:numPr>
      <w:tabs>
        <w:tab w:val="left" w:pos="643"/>
      </w:tabs>
    </w:pPr>
    <w:rPr>
      <w:szCs w:val="20"/>
    </w:rPr>
  </w:style>
  <w:style w:type="paragraph" w:customStyle="1" w:styleId="61">
    <w:name w:val="Название6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Раздел 3"/>
    <w:basedOn w:val="a"/>
    <w:rsid w:val="007B6778"/>
    <w:pPr>
      <w:numPr>
        <w:numId w:val="4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26">
    <w:name w:val="Стиль2"/>
    <w:basedOn w:val="212"/>
    <w:rsid w:val="007B6778"/>
    <w:pPr>
      <w:keepNext/>
      <w:keepLines/>
      <w:widowControl w:val="0"/>
      <w:numPr>
        <w:numId w:val="10"/>
      </w:numPr>
      <w:suppressLineNumbers/>
      <w:tabs>
        <w:tab w:val="left" w:pos="432"/>
        <w:tab w:val="left" w:pos="643"/>
      </w:tabs>
      <w:suppressAutoHyphens/>
    </w:pPr>
    <w:rPr>
      <w:b/>
    </w:rPr>
  </w:style>
  <w:style w:type="paragraph" w:customStyle="1" w:styleId="14">
    <w:name w:val="Заголовок записки1"/>
    <w:basedOn w:val="a"/>
    <w:next w:val="a"/>
    <w:rsid w:val="007B6778"/>
  </w:style>
  <w:style w:type="paragraph" w:customStyle="1" w:styleId="15">
    <w:name w:val="Дата1"/>
    <w:basedOn w:val="a"/>
    <w:next w:val="a"/>
    <w:rsid w:val="007B6778"/>
    <w:rPr>
      <w:szCs w:val="20"/>
    </w:rPr>
  </w:style>
  <w:style w:type="paragraph" w:customStyle="1" w:styleId="aff">
    <w:name w:val="текст таблицы"/>
    <w:basedOn w:val="a"/>
    <w:rsid w:val="007B6778"/>
    <w:pPr>
      <w:spacing w:before="120" w:after="0"/>
      <w:ind w:right="-102"/>
      <w:jc w:val="left"/>
    </w:pPr>
  </w:style>
  <w:style w:type="paragraph" w:customStyle="1" w:styleId="-">
    <w:name w:val="Контракт-пункт"/>
    <w:basedOn w:val="a"/>
    <w:rsid w:val="007B6778"/>
    <w:pPr>
      <w:tabs>
        <w:tab w:val="left" w:pos="360"/>
      </w:tabs>
      <w:spacing w:after="0"/>
    </w:pPr>
  </w:style>
  <w:style w:type="paragraph" w:customStyle="1" w:styleId="16">
    <w:name w:val="Текст1"/>
    <w:basedOn w:val="a"/>
    <w:rsid w:val="007B6778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510">
    <w:name w:val="Продолжение списка 51"/>
    <w:basedOn w:val="a"/>
    <w:rsid w:val="007B6778"/>
    <w:pPr>
      <w:spacing w:after="120"/>
      <w:ind w:left="1415"/>
    </w:pPr>
  </w:style>
  <w:style w:type="paragraph" w:customStyle="1" w:styleId="aff0">
    <w:name w:val="Содержимое врезки"/>
    <w:basedOn w:val="ae"/>
    <w:rsid w:val="007B6778"/>
  </w:style>
  <w:style w:type="paragraph" w:customStyle="1" w:styleId="aff1">
    <w:name w:val="Пункт Знак"/>
    <w:basedOn w:val="a"/>
    <w:rsid w:val="007B6778"/>
    <w:pPr>
      <w:tabs>
        <w:tab w:val="left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Iauiue">
    <w:name w:val="Iau?iue"/>
    <w:rsid w:val="007B67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3">
    <w:name w:val="Маркированный список 21"/>
    <w:basedOn w:val="a"/>
    <w:rsid w:val="007B6778"/>
    <w:pPr>
      <w:numPr>
        <w:numId w:val="12"/>
      </w:numPr>
      <w:tabs>
        <w:tab w:val="left" w:pos="643"/>
      </w:tabs>
    </w:pPr>
    <w:rPr>
      <w:szCs w:val="20"/>
    </w:rPr>
  </w:style>
  <w:style w:type="paragraph" w:customStyle="1" w:styleId="52">
    <w:name w:val="Название5"/>
    <w:basedOn w:val="a"/>
    <w:next w:val="af6"/>
    <w:rsid w:val="007B6778"/>
    <w:pPr>
      <w:numPr>
        <w:numId w:val="14"/>
      </w:numPr>
      <w:tabs>
        <w:tab w:val="left" w:pos="567"/>
      </w:tabs>
      <w:spacing w:before="240"/>
      <w:ind w:left="0" w:firstLine="0"/>
      <w:jc w:val="center"/>
    </w:pPr>
    <w:rPr>
      <w:rFonts w:ascii="Arial" w:hAnsi="Arial" w:cs="Arial"/>
      <w:b/>
      <w:kern w:val="2"/>
      <w:sz w:val="32"/>
      <w:szCs w:val="20"/>
    </w:rPr>
  </w:style>
  <w:style w:type="paragraph" w:customStyle="1" w:styleId="caaieiaie3">
    <w:name w:val="caaieiaie 3"/>
    <w:basedOn w:val="Iauiue"/>
    <w:next w:val="Iauiue"/>
    <w:rsid w:val="007B6778"/>
    <w:pPr>
      <w:keepNext/>
      <w:spacing w:before="60" w:after="60"/>
      <w:jc w:val="center"/>
    </w:pPr>
    <w:rPr>
      <w:b/>
      <w:sz w:val="18"/>
    </w:rPr>
  </w:style>
  <w:style w:type="paragraph" w:customStyle="1" w:styleId="42">
    <w:name w:val="Указатель4"/>
    <w:basedOn w:val="a"/>
    <w:rsid w:val="007B6778"/>
    <w:pPr>
      <w:suppressLineNumbers/>
    </w:pPr>
    <w:rPr>
      <w:rFonts w:cs="Mangal"/>
    </w:rPr>
  </w:style>
  <w:style w:type="paragraph" w:customStyle="1" w:styleId="411">
    <w:name w:val="Нумерованный список 41"/>
    <w:basedOn w:val="a"/>
    <w:rsid w:val="007B6778"/>
    <w:pPr>
      <w:numPr>
        <w:numId w:val="16"/>
      </w:numPr>
      <w:tabs>
        <w:tab w:val="left" w:pos="-591"/>
      </w:tabs>
    </w:pPr>
    <w:rPr>
      <w:szCs w:val="20"/>
    </w:rPr>
  </w:style>
  <w:style w:type="paragraph" w:customStyle="1" w:styleId="s13">
    <w:name w:val="s_13"/>
    <w:basedOn w:val="a"/>
    <w:rsid w:val="007B6778"/>
    <w:pPr>
      <w:spacing w:after="0"/>
      <w:ind w:firstLine="720"/>
      <w:jc w:val="left"/>
    </w:pPr>
    <w:rPr>
      <w:sz w:val="20"/>
      <w:szCs w:val="20"/>
    </w:rPr>
  </w:style>
  <w:style w:type="paragraph" w:customStyle="1" w:styleId="aff2">
    <w:name w:val="Знак Знак Знак Знак Знак Знак Знак Знак Знак Знак Знак Знак Знак Знак Знак"/>
    <w:basedOn w:val="a"/>
    <w:rsid w:val="007B67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Шапка1"/>
    <w:basedOn w:val="a"/>
    <w:rsid w:val="007B677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BodyText2">
    <w:name w:val="Body Text 2"/>
    <w:basedOn w:val="a"/>
    <w:rsid w:val="007B6778"/>
    <w:pPr>
      <w:widowControl w:val="0"/>
      <w:spacing w:after="0" w:line="360" w:lineRule="auto"/>
      <w:ind w:firstLine="720"/>
    </w:pPr>
    <w:rPr>
      <w:sz w:val="26"/>
      <w:szCs w:val="20"/>
    </w:rPr>
  </w:style>
  <w:style w:type="paragraph" w:customStyle="1" w:styleId="xl28">
    <w:name w:val="xl28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b/>
      <w:sz w:val="22"/>
    </w:rPr>
  </w:style>
  <w:style w:type="paragraph" w:customStyle="1" w:styleId="130">
    <w:name w:val="Указатель13"/>
    <w:basedOn w:val="a"/>
    <w:rsid w:val="007B6778"/>
    <w:pPr>
      <w:suppressLineNumbers/>
    </w:pPr>
    <w:rPr>
      <w:rFonts w:cs="Mangal"/>
    </w:rPr>
  </w:style>
  <w:style w:type="paragraph" w:customStyle="1" w:styleId="xl24">
    <w:name w:val="xl24"/>
    <w:basedOn w:val="a"/>
    <w:rsid w:val="007B6778"/>
    <w:pPr>
      <w:spacing w:before="100" w:after="100"/>
      <w:jc w:val="left"/>
    </w:pPr>
  </w:style>
  <w:style w:type="paragraph" w:customStyle="1" w:styleId="71">
    <w:name w:val="Указатель7"/>
    <w:basedOn w:val="a"/>
    <w:rsid w:val="007B6778"/>
    <w:pPr>
      <w:suppressLineNumbers/>
    </w:pPr>
    <w:rPr>
      <w:rFonts w:cs="Mangal"/>
    </w:rPr>
  </w:style>
  <w:style w:type="paragraph" w:customStyle="1" w:styleId="aff3">
    <w:name w:val="Таблица шапка"/>
    <w:basedOn w:val="a"/>
    <w:rsid w:val="007B6778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91">
    <w:name w:val="Указатель9"/>
    <w:basedOn w:val="a"/>
    <w:rsid w:val="007B6778"/>
    <w:pPr>
      <w:suppressLineNumbers/>
    </w:pPr>
    <w:rPr>
      <w:rFonts w:cs="Mangal"/>
    </w:rPr>
  </w:style>
  <w:style w:type="paragraph" w:customStyle="1" w:styleId="xl44">
    <w:name w:val="xl44"/>
    <w:basedOn w:val="a"/>
    <w:rsid w:val="007B6778"/>
    <w:pPr>
      <w:spacing w:before="100" w:after="100"/>
      <w:jc w:val="center"/>
    </w:pPr>
  </w:style>
  <w:style w:type="paragraph" w:customStyle="1" w:styleId="511">
    <w:name w:val="Нумерованный список 51"/>
    <w:basedOn w:val="a"/>
    <w:rsid w:val="007B6778"/>
    <w:pPr>
      <w:numPr>
        <w:numId w:val="18"/>
      </w:numPr>
      <w:tabs>
        <w:tab w:val="left" w:pos="1852"/>
      </w:tabs>
    </w:pPr>
    <w:rPr>
      <w:szCs w:val="20"/>
    </w:rPr>
  </w:style>
  <w:style w:type="paragraph" w:customStyle="1" w:styleId="xl43">
    <w:name w:val="xl43"/>
    <w:basedOn w:val="a"/>
    <w:rsid w:val="007B6778"/>
    <w:pPr>
      <w:spacing w:before="100" w:after="100"/>
      <w:jc w:val="center"/>
    </w:pPr>
    <w:rPr>
      <w:b/>
      <w:sz w:val="28"/>
    </w:rPr>
  </w:style>
  <w:style w:type="paragraph" w:customStyle="1" w:styleId="xl40">
    <w:name w:val="xl40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311">
    <w:name w:val="Нумерованный список 31"/>
    <w:basedOn w:val="a"/>
    <w:rsid w:val="007B6778"/>
    <w:pPr>
      <w:numPr>
        <w:numId w:val="20"/>
      </w:numPr>
      <w:tabs>
        <w:tab w:val="left" w:pos="926"/>
      </w:tabs>
    </w:pPr>
    <w:rPr>
      <w:szCs w:val="20"/>
    </w:rPr>
  </w:style>
  <w:style w:type="paragraph" w:customStyle="1" w:styleId="18">
    <w:name w:val="Указатель1"/>
    <w:basedOn w:val="a"/>
    <w:rsid w:val="007B6778"/>
    <w:pPr>
      <w:suppressLineNumbers/>
    </w:pPr>
    <w:rPr>
      <w:rFonts w:cs="Mangal"/>
    </w:rPr>
  </w:style>
  <w:style w:type="paragraph" w:customStyle="1" w:styleId="aff4">
    <w:name w:val="Раздел"/>
    <w:basedOn w:val="a"/>
    <w:rsid w:val="007B6778"/>
    <w:pPr>
      <w:numPr>
        <w:numId w:val="22"/>
      </w:numPr>
      <w:tabs>
        <w:tab w:val="left" w:pos="2160"/>
      </w:tabs>
      <w:spacing w:before="120" w:after="120"/>
      <w:jc w:val="center"/>
    </w:pPr>
    <w:rPr>
      <w:rFonts w:ascii="Arial Narrow" w:hAnsi="Arial Narrow" w:cs="Arial Narrow"/>
      <w:b/>
      <w:sz w:val="28"/>
      <w:szCs w:val="20"/>
    </w:rPr>
  </w:style>
  <w:style w:type="paragraph" w:customStyle="1" w:styleId="19">
    <w:name w:val="Цитата1"/>
    <w:basedOn w:val="a"/>
    <w:rsid w:val="007B6778"/>
    <w:pPr>
      <w:spacing w:after="120"/>
      <w:ind w:left="1440" w:right="1440"/>
    </w:pPr>
    <w:rPr>
      <w:szCs w:val="20"/>
    </w:rPr>
  </w:style>
  <w:style w:type="paragraph" w:customStyle="1" w:styleId="aff5">
    <w:name w:val="Содержимое таблицы"/>
    <w:basedOn w:val="a"/>
    <w:rsid w:val="007B6778"/>
    <w:pPr>
      <w:suppressLineNumbers/>
    </w:pPr>
  </w:style>
  <w:style w:type="paragraph" w:customStyle="1" w:styleId="62">
    <w:name w:val="Указатель6"/>
    <w:basedOn w:val="a"/>
    <w:rsid w:val="007B6778"/>
    <w:pPr>
      <w:suppressLineNumbers/>
    </w:pPr>
    <w:rPr>
      <w:rFonts w:cs="Mangal"/>
    </w:rPr>
  </w:style>
  <w:style w:type="paragraph" w:customStyle="1" w:styleId="FR1">
    <w:name w:val="FR1"/>
    <w:rsid w:val="007B6778"/>
    <w:pPr>
      <w:widowControl w:val="0"/>
      <w:suppressAutoHyphens/>
      <w:autoSpaceDE w:val="0"/>
      <w:spacing w:after="0" w:line="252" w:lineRule="auto"/>
      <w:ind w:left="40" w:firstLine="560"/>
      <w:jc w:val="both"/>
    </w:pPr>
    <w:rPr>
      <w:rFonts w:ascii="Arial" w:eastAsia="Calibri" w:hAnsi="Arial" w:cs="Arial"/>
      <w:kern w:val="0"/>
      <w:lang w:eastAsia="ar-SA"/>
      <w14:ligatures w14:val="none"/>
    </w:rPr>
  </w:style>
  <w:style w:type="paragraph" w:customStyle="1" w:styleId="320">
    <w:name w:val="Основной текст 32"/>
    <w:basedOn w:val="a"/>
    <w:rsid w:val="007B6778"/>
    <w:pPr>
      <w:overflowPunct w:val="0"/>
      <w:autoSpaceDE w:val="0"/>
      <w:spacing w:after="0"/>
      <w:ind w:right="991"/>
    </w:pPr>
    <w:rPr>
      <w:rFonts w:ascii="Arial" w:hAnsi="Arial" w:cs="Arial"/>
      <w:szCs w:val="20"/>
    </w:rPr>
  </w:style>
  <w:style w:type="paragraph" w:customStyle="1" w:styleId="33">
    <w:name w:val="Стиль3"/>
    <w:basedOn w:val="211"/>
    <w:rsid w:val="007B6778"/>
    <w:pPr>
      <w:widowControl w:val="0"/>
      <w:numPr>
        <w:numId w:val="10"/>
      </w:numPr>
      <w:tabs>
        <w:tab w:val="left" w:pos="432"/>
      </w:tabs>
      <w:spacing w:after="0" w:line="240" w:lineRule="auto"/>
    </w:pPr>
  </w:style>
  <w:style w:type="paragraph" w:customStyle="1" w:styleId="02statia2">
    <w:name w:val="02statia2"/>
    <w:basedOn w:val="a"/>
    <w:rsid w:val="007B6778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100">
    <w:name w:val="Указатель10"/>
    <w:basedOn w:val="a"/>
    <w:rsid w:val="007B6778"/>
    <w:pPr>
      <w:suppressLineNumbers/>
    </w:pPr>
    <w:rPr>
      <w:rFonts w:cs="Mangal"/>
    </w:rPr>
  </w:style>
  <w:style w:type="paragraph" w:customStyle="1" w:styleId="Normal">
    <w:name w:val="Normal"/>
    <w:rsid w:val="007B6778"/>
    <w:pPr>
      <w:widowControl w:val="0"/>
      <w:suppressAutoHyphens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xl22">
    <w:name w:val="xl22"/>
    <w:basedOn w:val="a"/>
    <w:rsid w:val="007B6778"/>
    <w:pPr>
      <w:spacing w:before="100" w:after="100"/>
      <w:jc w:val="left"/>
    </w:pPr>
    <w:rPr>
      <w:sz w:val="28"/>
    </w:rPr>
  </w:style>
  <w:style w:type="paragraph" w:customStyle="1" w:styleId="34">
    <w:name w:val="Название3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Название1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xl33">
    <w:name w:val="xl33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1b">
    <w:name w:val="Нумерованный список1"/>
    <w:basedOn w:val="a"/>
    <w:rsid w:val="007B6778"/>
    <w:pPr>
      <w:numPr>
        <w:numId w:val="24"/>
      </w:numPr>
      <w:tabs>
        <w:tab w:val="left" w:pos="360"/>
      </w:tabs>
    </w:pPr>
    <w:rPr>
      <w:szCs w:val="20"/>
    </w:rPr>
  </w:style>
  <w:style w:type="paragraph" w:customStyle="1" w:styleId="xl32">
    <w:name w:val="xl32"/>
    <w:basedOn w:val="a"/>
    <w:rsid w:val="007B67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</w:rPr>
  </w:style>
  <w:style w:type="paragraph" w:customStyle="1" w:styleId="1c">
    <w:name w:val="Стиль1"/>
    <w:basedOn w:val="a"/>
    <w:rsid w:val="007B6778"/>
    <w:pPr>
      <w:keepNext/>
      <w:keepLines/>
      <w:widowControl w:val="0"/>
      <w:numPr>
        <w:numId w:val="10"/>
      </w:numPr>
      <w:suppressLineNumbers/>
      <w:tabs>
        <w:tab w:val="left" w:pos="432"/>
      </w:tabs>
      <w:suppressAutoHyphens/>
      <w:jc w:val="left"/>
    </w:pPr>
    <w:rPr>
      <w:b/>
      <w:sz w:val="28"/>
    </w:rPr>
  </w:style>
  <w:style w:type="paragraph" w:customStyle="1" w:styleId="1d">
    <w:name w:val="Продолжение списка1"/>
    <w:basedOn w:val="a"/>
    <w:rsid w:val="007B6778"/>
    <w:pPr>
      <w:spacing w:after="120"/>
      <w:ind w:left="283"/>
    </w:pPr>
  </w:style>
  <w:style w:type="paragraph" w:customStyle="1" w:styleId="xl34">
    <w:name w:val="xl34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sz w:val="22"/>
    </w:rPr>
  </w:style>
  <w:style w:type="paragraph" w:customStyle="1" w:styleId="Iacaaiea">
    <w:name w:val="Iacaaiea"/>
    <w:basedOn w:val="Iauiue"/>
    <w:rsid w:val="007B6778"/>
    <w:pPr>
      <w:tabs>
        <w:tab w:val="left" w:pos="426"/>
      </w:tabs>
      <w:spacing w:before="120" w:line="360" w:lineRule="atLeast"/>
      <w:jc w:val="center"/>
    </w:pPr>
    <w:rPr>
      <w:b/>
      <w:sz w:val="22"/>
    </w:rPr>
  </w:style>
  <w:style w:type="paragraph" w:customStyle="1" w:styleId="92">
    <w:name w:val="Название9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214">
    <w:name w:val="Заголовок 2.1"/>
    <w:basedOn w:val="1"/>
    <w:rsid w:val="007B6778"/>
    <w:pPr>
      <w:keepLines/>
      <w:widowControl w:val="0"/>
      <w:suppressLineNumbers/>
      <w:suppressAutoHyphens/>
    </w:pPr>
    <w:rPr>
      <w:caps/>
      <w:szCs w:val="28"/>
    </w:rPr>
  </w:style>
  <w:style w:type="paragraph" w:customStyle="1" w:styleId="1e">
    <w:name w:val="Красная строка1"/>
    <w:basedOn w:val="ae"/>
    <w:rsid w:val="007B6778"/>
    <w:pPr>
      <w:ind w:firstLine="210"/>
    </w:pPr>
    <w:rPr>
      <w:szCs w:val="24"/>
    </w:rPr>
  </w:style>
  <w:style w:type="paragraph" w:customStyle="1" w:styleId="xl29">
    <w:name w:val="xl29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aff6">
    <w:name w:val="Таблица заголовок"/>
    <w:basedOn w:val="a"/>
    <w:rsid w:val="007B6778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2-11">
    <w:name w:val="содержание2-11"/>
    <w:basedOn w:val="a"/>
    <w:rsid w:val="007B6778"/>
  </w:style>
  <w:style w:type="paragraph" w:customStyle="1" w:styleId="aff7">
    <w:name w:val="a"/>
    <w:basedOn w:val="a"/>
    <w:rsid w:val="007B6778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s94">
    <w:name w:val="s_94"/>
    <w:basedOn w:val="a"/>
    <w:rsid w:val="007B6778"/>
    <w:rPr>
      <w:i/>
      <w:iCs/>
      <w:color w:val="800080"/>
      <w:sz w:val="20"/>
      <w:szCs w:val="20"/>
    </w:rPr>
  </w:style>
  <w:style w:type="paragraph" w:customStyle="1" w:styleId="111">
    <w:name w:val="Название11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215">
    <w:name w:val="Список 21"/>
    <w:basedOn w:val="a"/>
    <w:rsid w:val="007B6778"/>
    <w:pPr>
      <w:ind w:left="566" w:hanging="283"/>
    </w:pPr>
  </w:style>
  <w:style w:type="paragraph" w:customStyle="1" w:styleId="xl31">
    <w:name w:val="xl31"/>
    <w:basedOn w:val="a"/>
    <w:rsid w:val="007B6778"/>
    <w:pPr>
      <w:pBdr>
        <w:left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aff8">
    <w:name w:val="Подраздел"/>
    <w:basedOn w:val="a"/>
    <w:rsid w:val="007B6778"/>
    <w:pPr>
      <w:suppressAutoHyphens/>
      <w:spacing w:before="240" w:after="120"/>
      <w:jc w:val="center"/>
    </w:pPr>
    <w:rPr>
      <w:rFonts w:ascii="TimesDL" w:hAnsi="TimesDL" w:cs="TimesDL"/>
      <w:b/>
      <w:smallCaps/>
      <w:spacing w:val="-2"/>
      <w:szCs w:val="20"/>
    </w:rPr>
  </w:style>
  <w:style w:type="paragraph" w:customStyle="1" w:styleId="xl36">
    <w:name w:val="xl36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b/>
      <w:sz w:val="22"/>
    </w:rPr>
  </w:style>
  <w:style w:type="paragraph" w:customStyle="1" w:styleId="140">
    <w:name w:val="Указатель14"/>
    <w:basedOn w:val="a"/>
    <w:rsid w:val="007B6778"/>
    <w:pPr>
      <w:suppressLineNumbers/>
    </w:pPr>
    <w:rPr>
      <w:rFonts w:cs="Mangal"/>
    </w:rPr>
  </w:style>
  <w:style w:type="paragraph" w:customStyle="1" w:styleId="BodyText3">
    <w:name w:val="Body Text 3"/>
    <w:basedOn w:val="a"/>
    <w:rsid w:val="007B6778"/>
    <w:pPr>
      <w:overflowPunct w:val="0"/>
      <w:autoSpaceDE w:val="0"/>
      <w:spacing w:after="0"/>
      <w:ind w:right="991"/>
    </w:pPr>
    <w:rPr>
      <w:rFonts w:ascii="Arial" w:hAnsi="Arial" w:cs="Arial"/>
      <w:szCs w:val="20"/>
    </w:rPr>
  </w:style>
  <w:style w:type="paragraph" w:customStyle="1" w:styleId="aff9">
    <w:name w:val="для рисунка"/>
    <w:basedOn w:val="ae"/>
    <w:rsid w:val="007B6778"/>
    <w:pPr>
      <w:keepNext/>
      <w:autoSpaceDE w:val="0"/>
      <w:spacing w:before="120"/>
      <w:jc w:val="center"/>
    </w:pPr>
    <w:rPr>
      <w:rFonts w:ascii="Journal" w:hAnsi="Journal" w:cs="Journal"/>
      <w:szCs w:val="24"/>
    </w:rPr>
  </w:style>
  <w:style w:type="paragraph" w:customStyle="1" w:styleId="1f">
    <w:name w:val="Заг1"/>
    <w:basedOn w:val="1"/>
    <w:rsid w:val="007B6778"/>
    <w:pPr>
      <w:widowControl w:val="0"/>
      <w:tabs>
        <w:tab w:val="left" w:pos="1080"/>
      </w:tabs>
      <w:autoSpaceDE w:val="0"/>
      <w:spacing w:line="360" w:lineRule="auto"/>
      <w:ind w:left="360" w:hanging="360"/>
      <w:jc w:val="left"/>
    </w:pPr>
    <w:rPr>
      <w:rFonts w:eastAsia="Calibri"/>
      <w:sz w:val="20"/>
      <w:szCs w:val="18"/>
      <w:u w:val="single"/>
    </w:rPr>
  </w:style>
  <w:style w:type="paragraph" w:customStyle="1" w:styleId="312">
    <w:name w:val="Основной текст с отступом 31"/>
    <w:basedOn w:val="a"/>
    <w:rsid w:val="007B6778"/>
    <w:pPr>
      <w:spacing w:after="120"/>
      <w:ind w:left="283"/>
    </w:pPr>
    <w:rPr>
      <w:sz w:val="16"/>
      <w:szCs w:val="20"/>
    </w:rPr>
  </w:style>
  <w:style w:type="paragraph" w:customStyle="1" w:styleId="330">
    <w:name w:val="Основной текст 33"/>
    <w:basedOn w:val="a"/>
    <w:rsid w:val="007B6778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paragraph" w:customStyle="1" w:styleId="affa">
    <w:name w:val="раздел договора"/>
    <w:basedOn w:val="1b"/>
    <w:rsid w:val="007B6778"/>
    <w:pPr>
      <w:numPr>
        <w:numId w:val="0"/>
      </w:numPr>
      <w:tabs>
        <w:tab w:val="left" w:pos="360"/>
      </w:tabs>
      <w:spacing w:before="120" w:after="120"/>
      <w:ind w:left="360" w:hanging="360"/>
      <w:jc w:val="center"/>
    </w:pPr>
    <w:rPr>
      <w:rFonts w:ascii="Arial" w:hAnsi="Arial" w:cs="Arial"/>
      <w:b/>
      <w:color w:val="000000"/>
      <w:sz w:val="20"/>
    </w:rPr>
  </w:style>
  <w:style w:type="paragraph" w:customStyle="1" w:styleId="216">
    <w:name w:val="Продолжение списка 21"/>
    <w:basedOn w:val="a"/>
    <w:rsid w:val="007B6778"/>
    <w:pPr>
      <w:spacing w:after="120"/>
      <w:ind w:left="566"/>
    </w:pPr>
  </w:style>
  <w:style w:type="paragraph" w:customStyle="1" w:styleId="xl27">
    <w:name w:val="xl27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b/>
      <w:sz w:val="22"/>
    </w:rPr>
  </w:style>
  <w:style w:type="paragraph" w:customStyle="1" w:styleId="131">
    <w:name w:val="Название13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Название10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Название7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Стиль4"/>
    <w:basedOn w:val="2"/>
    <w:next w:val="a"/>
    <w:rsid w:val="007B6778"/>
    <w:pPr>
      <w:keepLines/>
      <w:widowControl w:val="0"/>
      <w:suppressLineNumbers/>
      <w:suppressAutoHyphens/>
      <w:ind w:firstLine="567"/>
    </w:pPr>
  </w:style>
  <w:style w:type="paragraph" w:customStyle="1" w:styleId="27">
    <w:name w:val="заголовок 2"/>
    <w:basedOn w:val="a"/>
    <w:next w:val="a"/>
    <w:rsid w:val="007B6778"/>
    <w:pPr>
      <w:keepNext/>
      <w:suppressAutoHyphens/>
      <w:spacing w:after="0"/>
      <w:jc w:val="center"/>
    </w:pPr>
  </w:style>
  <w:style w:type="paragraph" w:customStyle="1" w:styleId="xl38">
    <w:name w:val="xl38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</w:rPr>
  </w:style>
  <w:style w:type="paragraph" w:customStyle="1" w:styleId="35">
    <w:name w:val="Указатель3"/>
    <w:basedOn w:val="a"/>
    <w:rsid w:val="007B6778"/>
    <w:pPr>
      <w:suppressLineNumbers/>
    </w:pPr>
    <w:rPr>
      <w:rFonts w:cs="Mangal"/>
    </w:rPr>
  </w:style>
  <w:style w:type="paragraph" w:customStyle="1" w:styleId="affb">
    <w:name w:val="Словарная статья"/>
    <w:basedOn w:val="a"/>
    <w:next w:val="a"/>
    <w:rsid w:val="007B6778"/>
    <w:pPr>
      <w:autoSpaceDE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xl46">
    <w:name w:val="xl46"/>
    <w:basedOn w:val="a"/>
    <w:rsid w:val="007B6778"/>
    <w:pPr>
      <w:spacing w:before="100" w:after="100"/>
      <w:jc w:val="center"/>
    </w:pPr>
  </w:style>
  <w:style w:type="paragraph" w:customStyle="1" w:styleId="Iniiaiieoaeno21">
    <w:name w:val="Iniiaiie oaeno 21"/>
    <w:basedOn w:val="Iauiue"/>
    <w:rsid w:val="007B6778"/>
    <w:pPr>
      <w:tabs>
        <w:tab w:val="left" w:pos="1134"/>
      </w:tabs>
      <w:spacing w:after="120"/>
      <w:jc w:val="both"/>
    </w:pPr>
    <w:rPr>
      <w:color w:val="000000"/>
    </w:rPr>
  </w:style>
  <w:style w:type="paragraph" w:customStyle="1" w:styleId="512">
    <w:name w:val="Маркированный список 51"/>
    <w:basedOn w:val="a"/>
    <w:rsid w:val="007B6778"/>
    <w:pPr>
      <w:numPr>
        <w:numId w:val="26"/>
      </w:numPr>
      <w:tabs>
        <w:tab w:val="left" w:pos="1492"/>
      </w:tabs>
    </w:pPr>
    <w:rPr>
      <w:szCs w:val="20"/>
    </w:rPr>
  </w:style>
  <w:style w:type="paragraph" w:customStyle="1" w:styleId="xl35">
    <w:name w:val="xl35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</w:rPr>
  </w:style>
  <w:style w:type="paragraph" w:customStyle="1" w:styleId="caaieiaie6">
    <w:name w:val="caaieiaie 6"/>
    <w:basedOn w:val="Iauiue"/>
    <w:next w:val="Iauiue"/>
    <w:rsid w:val="007B6778"/>
    <w:pPr>
      <w:keepNext/>
      <w:tabs>
        <w:tab w:val="left" w:pos="426"/>
      </w:tabs>
      <w:spacing w:before="120"/>
      <w:jc w:val="center"/>
    </w:pPr>
    <w:rPr>
      <w:b/>
      <w:sz w:val="22"/>
    </w:rPr>
  </w:style>
  <w:style w:type="paragraph" w:customStyle="1" w:styleId="2-1">
    <w:name w:val="содержание2-1"/>
    <w:basedOn w:val="3"/>
    <w:next w:val="a"/>
    <w:rsid w:val="007B6778"/>
    <w:pPr>
      <w:numPr>
        <w:ilvl w:val="0"/>
        <w:numId w:val="0"/>
      </w:numPr>
    </w:pPr>
  </w:style>
  <w:style w:type="paragraph" w:customStyle="1" w:styleId="1f0">
    <w:name w:val="Заголовок1"/>
    <w:basedOn w:val="a"/>
    <w:next w:val="ae"/>
    <w:rsid w:val="007B677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f1">
    <w:name w:val="Обычный отступ1"/>
    <w:basedOn w:val="a"/>
    <w:rsid w:val="007B6778"/>
    <w:pPr>
      <w:ind w:left="708"/>
    </w:pPr>
  </w:style>
  <w:style w:type="paragraph" w:customStyle="1" w:styleId="513">
    <w:name w:val="Список 51"/>
    <w:basedOn w:val="a"/>
    <w:rsid w:val="007B6778"/>
    <w:pPr>
      <w:ind w:left="1415" w:hanging="283"/>
    </w:pPr>
  </w:style>
  <w:style w:type="paragraph" w:customStyle="1" w:styleId="affc">
    <w:name w:val="Подподпункт"/>
    <w:basedOn w:val="a"/>
    <w:rsid w:val="007B6778"/>
    <w:pPr>
      <w:tabs>
        <w:tab w:val="left" w:pos="1701"/>
      </w:tabs>
      <w:spacing w:after="0"/>
      <w:ind w:left="1701" w:hanging="567"/>
    </w:pPr>
    <w:rPr>
      <w:kern w:val="2"/>
    </w:rPr>
  </w:style>
  <w:style w:type="paragraph" w:customStyle="1" w:styleId="affd">
    <w:name w:val="Комментарий пользователя"/>
    <w:basedOn w:val="a"/>
    <w:next w:val="a"/>
    <w:rsid w:val="007B6778"/>
    <w:pPr>
      <w:autoSpaceDE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Iniiaiieoaenoniono000">
    <w:name w:val="Iniiaiie oaeno n iono000"/>
    <w:basedOn w:val="Iauiue"/>
    <w:rsid w:val="007B6778"/>
    <w:pPr>
      <w:ind w:firstLine="567"/>
      <w:jc w:val="both"/>
    </w:pPr>
  </w:style>
  <w:style w:type="paragraph" w:customStyle="1" w:styleId="44">
    <w:name w:val="Название4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BodyTextIndent21">
    <w:name w:val="Body Text Indent 21"/>
    <w:basedOn w:val="a"/>
    <w:rsid w:val="007B6778"/>
    <w:pPr>
      <w:suppressAutoHyphens/>
      <w:overflowPunct w:val="0"/>
      <w:autoSpaceDE w:val="0"/>
      <w:spacing w:after="0"/>
      <w:ind w:right="1133" w:firstLine="851"/>
    </w:pPr>
    <w:rPr>
      <w:rFonts w:ascii="Arial" w:eastAsia="Calibri" w:hAnsi="Arial" w:cs="Arial"/>
    </w:rPr>
  </w:style>
  <w:style w:type="paragraph" w:customStyle="1" w:styleId="affe">
    <w:name w:val="Знак Знак Знак Знак Знак Знак Знак Знак Знак Знак Знак Знак Знак"/>
    <w:basedOn w:val="a"/>
    <w:rsid w:val="007B67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Название14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NoSpacing">
    <w:name w:val="No Spacing"/>
    <w:rsid w:val="007B6778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odyTextIndent2">
    <w:name w:val="Body Text Indent 2"/>
    <w:basedOn w:val="a"/>
    <w:uiPriority w:val="6"/>
    <w:rsid w:val="007B6778"/>
    <w:pPr>
      <w:overflowPunct w:val="0"/>
      <w:autoSpaceDE w:val="0"/>
      <w:spacing w:after="0"/>
      <w:ind w:right="1133" w:firstLine="851"/>
    </w:pPr>
    <w:rPr>
      <w:rFonts w:ascii="Arial" w:hAnsi="Arial" w:cs="Arial"/>
      <w:szCs w:val="20"/>
    </w:rPr>
  </w:style>
  <w:style w:type="paragraph" w:customStyle="1" w:styleId="81">
    <w:name w:val="Указатель8"/>
    <w:basedOn w:val="a"/>
    <w:rsid w:val="007B6778"/>
    <w:pPr>
      <w:suppressLineNumbers/>
    </w:pPr>
    <w:rPr>
      <w:rFonts w:cs="Mangal"/>
    </w:rPr>
  </w:style>
  <w:style w:type="paragraph" w:customStyle="1" w:styleId="ConsPlusNormal">
    <w:name w:val="ConsPlusNormal"/>
    <w:rsid w:val="007B677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ConsNonformat">
    <w:name w:val="ConsNonformat"/>
    <w:rsid w:val="007B677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82">
    <w:name w:val="Название8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afff">
    <w:name w:val="Прижатый влево"/>
    <w:basedOn w:val="a"/>
    <w:next w:val="a"/>
    <w:rsid w:val="007B6778"/>
    <w:pPr>
      <w:autoSpaceDE w:val="0"/>
      <w:spacing w:after="0"/>
      <w:jc w:val="left"/>
    </w:pPr>
    <w:rPr>
      <w:rFonts w:ascii="Arial" w:hAnsi="Arial" w:cs="Arial"/>
    </w:rPr>
  </w:style>
  <w:style w:type="paragraph" w:customStyle="1" w:styleId="313">
    <w:name w:val="Продолжение списка 31"/>
    <w:basedOn w:val="a"/>
    <w:rsid w:val="007B6778"/>
    <w:pPr>
      <w:spacing w:after="120"/>
      <w:ind w:left="849"/>
    </w:pPr>
  </w:style>
  <w:style w:type="paragraph" w:customStyle="1" w:styleId="xl39">
    <w:name w:val="xl39"/>
    <w:basedOn w:val="a"/>
    <w:rsid w:val="007B6778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22"/>
    </w:rPr>
  </w:style>
  <w:style w:type="paragraph" w:customStyle="1" w:styleId="afff0">
    <w:name w:val="Текст ТД"/>
    <w:basedOn w:val="a"/>
    <w:rsid w:val="007B6778"/>
    <w:pPr>
      <w:numPr>
        <w:numId w:val="28"/>
      </w:numPr>
      <w:tabs>
        <w:tab w:val="left" w:pos="0"/>
      </w:tabs>
      <w:autoSpaceDE w:val="0"/>
      <w:spacing w:after="200"/>
    </w:pPr>
    <w:rPr>
      <w:rFonts w:eastAsia="Calibri"/>
    </w:rPr>
  </w:style>
  <w:style w:type="paragraph" w:customStyle="1" w:styleId="314">
    <w:name w:val="Маркированный список 31"/>
    <w:basedOn w:val="a"/>
    <w:rsid w:val="007B6778"/>
    <w:pPr>
      <w:numPr>
        <w:numId w:val="30"/>
      </w:numPr>
      <w:tabs>
        <w:tab w:val="left" w:pos="926"/>
      </w:tabs>
    </w:pPr>
    <w:rPr>
      <w:szCs w:val="20"/>
    </w:rPr>
  </w:style>
  <w:style w:type="paragraph" w:customStyle="1" w:styleId="120">
    <w:name w:val="Указатель12"/>
    <w:basedOn w:val="a"/>
    <w:rsid w:val="007B6778"/>
    <w:pPr>
      <w:suppressLineNumbers/>
    </w:pPr>
    <w:rPr>
      <w:rFonts w:cs="Mangal"/>
    </w:rPr>
  </w:style>
  <w:style w:type="paragraph" w:customStyle="1" w:styleId="ConsNormal">
    <w:name w:val="ConsNormal"/>
    <w:rsid w:val="007B677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afff1">
    <w:name w:val="Раздел ТД"/>
    <w:basedOn w:val="a"/>
    <w:rsid w:val="007B6778"/>
    <w:pPr>
      <w:numPr>
        <w:numId w:val="32"/>
      </w:numPr>
      <w:tabs>
        <w:tab w:val="left" w:pos="0"/>
      </w:tabs>
      <w:autoSpaceDE w:val="0"/>
      <w:spacing w:before="240" w:after="0" w:line="360" w:lineRule="auto"/>
      <w:jc w:val="center"/>
    </w:pPr>
    <w:rPr>
      <w:rFonts w:eastAsia="Calibri"/>
      <w:b/>
    </w:rPr>
  </w:style>
  <w:style w:type="paragraph" w:customStyle="1" w:styleId="1f2">
    <w:name w:val="Абзац списка1"/>
    <w:basedOn w:val="a"/>
    <w:rsid w:val="007B6778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xl42">
    <w:name w:val="xl42"/>
    <w:basedOn w:val="a"/>
    <w:rsid w:val="007B6778"/>
    <w:pPr>
      <w:spacing w:before="100" w:after="100"/>
      <w:jc w:val="right"/>
    </w:pPr>
  </w:style>
  <w:style w:type="paragraph" w:customStyle="1" w:styleId="1f3">
    <w:name w:val="Приветствие1"/>
    <w:basedOn w:val="a"/>
    <w:next w:val="a"/>
    <w:rsid w:val="007B6778"/>
  </w:style>
  <w:style w:type="paragraph" w:customStyle="1" w:styleId="412">
    <w:name w:val="Продолжение списка 41"/>
    <w:basedOn w:val="a"/>
    <w:rsid w:val="007B6778"/>
    <w:pPr>
      <w:spacing w:after="120"/>
      <w:ind w:left="1132"/>
    </w:pPr>
  </w:style>
  <w:style w:type="paragraph" w:customStyle="1" w:styleId="1f4">
    <w:name w:val="Маркированный список1"/>
    <w:basedOn w:val="a"/>
    <w:rsid w:val="007B6778"/>
    <w:pPr>
      <w:widowControl w:val="0"/>
    </w:pPr>
  </w:style>
  <w:style w:type="paragraph" w:customStyle="1" w:styleId="afff2">
    <w:name w:val="ТЛ_Название"/>
    <w:basedOn w:val="a"/>
    <w:rsid w:val="007B6778"/>
    <w:pPr>
      <w:spacing w:after="0"/>
      <w:jc w:val="center"/>
    </w:pPr>
    <w:rPr>
      <w:b/>
      <w:sz w:val="28"/>
      <w:szCs w:val="28"/>
    </w:rPr>
  </w:style>
  <w:style w:type="paragraph" w:customStyle="1" w:styleId="xl26">
    <w:name w:val="xl26"/>
    <w:basedOn w:val="a"/>
    <w:rsid w:val="007B6778"/>
    <w:pPr>
      <w:spacing w:before="100" w:after="100"/>
      <w:jc w:val="center"/>
    </w:pPr>
  </w:style>
  <w:style w:type="paragraph" w:customStyle="1" w:styleId="217">
    <w:name w:val="Основной текст 21"/>
    <w:basedOn w:val="a"/>
    <w:rsid w:val="007B6778"/>
    <w:pPr>
      <w:numPr>
        <w:numId w:val="14"/>
      </w:numPr>
      <w:tabs>
        <w:tab w:val="left" w:pos="567"/>
      </w:tabs>
    </w:pPr>
    <w:rPr>
      <w:szCs w:val="20"/>
    </w:rPr>
  </w:style>
  <w:style w:type="paragraph" w:customStyle="1" w:styleId="315">
    <w:name w:val="Список 31"/>
    <w:basedOn w:val="a"/>
    <w:rsid w:val="007B6778"/>
    <w:pPr>
      <w:ind w:left="849" w:hanging="283"/>
    </w:pPr>
  </w:style>
  <w:style w:type="paragraph" w:customStyle="1" w:styleId="121">
    <w:name w:val="Название12"/>
    <w:basedOn w:val="a"/>
    <w:rsid w:val="007B6778"/>
    <w:pPr>
      <w:suppressLineNumbers/>
      <w:spacing w:before="120" w:after="120"/>
    </w:pPr>
    <w:rPr>
      <w:rFonts w:cs="Mangal"/>
      <w:i/>
      <w:iCs/>
    </w:rPr>
  </w:style>
  <w:style w:type="paragraph" w:customStyle="1" w:styleId="112">
    <w:name w:val="Указатель11"/>
    <w:basedOn w:val="a"/>
    <w:rsid w:val="007B6778"/>
    <w:pPr>
      <w:suppressLineNumbers/>
    </w:pPr>
    <w:rPr>
      <w:rFonts w:cs="Mangal"/>
    </w:rPr>
  </w:style>
  <w:style w:type="paragraph" w:customStyle="1" w:styleId="afff3">
    <w:name w:val="Нормальный"/>
    <w:rsid w:val="007B677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xl37">
    <w:name w:val="xl37"/>
    <w:basedOn w:val="a"/>
    <w:rsid w:val="007B67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sz w:val="22"/>
    </w:rPr>
  </w:style>
  <w:style w:type="character" w:styleId="afff4">
    <w:name w:val="page number"/>
    <w:semiHidden/>
    <w:unhideWhenUsed/>
    <w:rsid w:val="007B6778"/>
    <w:rPr>
      <w:rFonts w:ascii="Times New Roman" w:hAnsi="Times New Roman" w:cs="Times New Roman" w:hint="default"/>
    </w:rPr>
  </w:style>
  <w:style w:type="character" w:customStyle="1" w:styleId="53">
    <w:name w:val="Основной шрифт абзаца5"/>
    <w:rsid w:val="007B6778"/>
  </w:style>
  <w:style w:type="character" w:customStyle="1" w:styleId="WW8Num5z0">
    <w:name w:val="WW8Num5z0"/>
    <w:rsid w:val="007B6778"/>
    <w:rPr>
      <w:rFonts w:ascii="Symbol" w:hAnsi="Symbol" w:cs="Symbol" w:hint="default"/>
    </w:rPr>
  </w:style>
  <w:style w:type="character" w:customStyle="1" w:styleId="WW8Num14z2">
    <w:name w:val="WW8Num14z2"/>
    <w:rsid w:val="007B6778"/>
  </w:style>
  <w:style w:type="character" w:customStyle="1" w:styleId="WW8Num19z4">
    <w:name w:val="WW8Num19z4"/>
    <w:rsid w:val="007B6778"/>
  </w:style>
  <w:style w:type="character" w:customStyle="1" w:styleId="WW8Num11z5">
    <w:name w:val="WW8Num11z5"/>
    <w:rsid w:val="007B6778"/>
  </w:style>
  <w:style w:type="character" w:customStyle="1" w:styleId="WW8Num22z4">
    <w:name w:val="WW8Num22z4"/>
    <w:rsid w:val="007B6778"/>
  </w:style>
  <w:style w:type="character" w:customStyle="1" w:styleId="WW8Num3z3">
    <w:name w:val="WW8Num3z3"/>
    <w:rsid w:val="007B6778"/>
  </w:style>
  <w:style w:type="character" w:customStyle="1" w:styleId="WW8Num36z0">
    <w:name w:val="WW8Num36z0"/>
    <w:rsid w:val="007B6778"/>
  </w:style>
  <w:style w:type="character" w:customStyle="1" w:styleId="WW8Num11z2">
    <w:name w:val="WW8Num11z2"/>
    <w:rsid w:val="007B6778"/>
  </w:style>
  <w:style w:type="character" w:customStyle="1" w:styleId="WW8Num27z0">
    <w:name w:val="WW8Num27z0"/>
    <w:rsid w:val="007B6778"/>
  </w:style>
  <w:style w:type="character" w:customStyle="1" w:styleId="WW8Num27z3">
    <w:name w:val="WW8Num27z3"/>
    <w:rsid w:val="007B6778"/>
  </w:style>
  <w:style w:type="character" w:customStyle="1" w:styleId="WW8Num2z3">
    <w:name w:val="WW8Num2z3"/>
    <w:rsid w:val="007B6778"/>
  </w:style>
  <w:style w:type="character" w:customStyle="1" w:styleId="WW8Num30z2">
    <w:name w:val="WW8Num30z2"/>
    <w:rsid w:val="007B6778"/>
  </w:style>
  <w:style w:type="character" w:customStyle="1" w:styleId="WW8Num34z1">
    <w:name w:val="WW8Num34z1"/>
    <w:rsid w:val="007B6778"/>
  </w:style>
  <w:style w:type="character" w:customStyle="1" w:styleId="WW8Num25z0">
    <w:name w:val="WW8Num25z0"/>
    <w:rsid w:val="007B6778"/>
    <w:rPr>
      <w:sz w:val="24"/>
    </w:rPr>
  </w:style>
  <w:style w:type="character" w:customStyle="1" w:styleId="WW8Num13z0">
    <w:name w:val="WW8Num13z0"/>
    <w:rsid w:val="007B6778"/>
  </w:style>
  <w:style w:type="character" w:customStyle="1" w:styleId="WW8Num36z3">
    <w:name w:val="WW8Num36z3"/>
    <w:rsid w:val="007B6778"/>
  </w:style>
  <w:style w:type="character" w:customStyle="1" w:styleId="WW8Num2z5">
    <w:name w:val="WW8Num2z5"/>
    <w:rsid w:val="007B6778"/>
  </w:style>
  <w:style w:type="character" w:customStyle="1" w:styleId="WW8Num27z1">
    <w:name w:val="WW8Num27z1"/>
    <w:rsid w:val="007B6778"/>
  </w:style>
  <w:style w:type="character" w:customStyle="1" w:styleId="132">
    <w:name w:val="Основной шрифт абзаца13"/>
    <w:rsid w:val="007B6778"/>
  </w:style>
  <w:style w:type="character" w:customStyle="1" w:styleId="WW8Num31z6">
    <w:name w:val="WW8Num31z6"/>
    <w:rsid w:val="007B6778"/>
  </w:style>
  <w:style w:type="character" w:customStyle="1" w:styleId="WW8Num2z2">
    <w:name w:val="WW8Num2z2"/>
    <w:rsid w:val="007B6778"/>
  </w:style>
  <w:style w:type="character" w:customStyle="1" w:styleId="afff5">
    <w:name w:val="Гипертекстовая ссылка"/>
    <w:uiPriority w:val="99"/>
    <w:rsid w:val="007B6778"/>
    <w:rPr>
      <w:color w:val="106BBE"/>
    </w:rPr>
  </w:style>
  <w:style w:type="character" w:customStyle="1" w:styleId="WW8Num18z8">
    <w:name w:val="WW8Num18z8"/>
    <w:rsid w:val="007B6778"/>
  </w:style>
  <w:style w:type="character" w:customStyle="1" w:styleId="WW8Num27z4">
    <w:name w:val="WW8Num27z4"/>
    <w:rsid w:val="007B6778"/>
  </w:style>
  <w:style w:type="character" w:customStyle="1" w:styleId="WW8Num19z3">
    <w:name w:val="WW8Num19z3"/>
    <w:rsid w:val="007B6778"/>
  </w:style>
  <w:style w:type="character" w:customStyle="1" w:styleId="WW8Num28z1">
    <w:name w:val="WW8Num28z1"/>
    <w:rsid w:val="007B6778"/>
    <w:rPr>
      <w:rFonts w:ascii="Courier New" w:hAnsi="Courier New" w:cs="Courier New" w:hint="default"/>
    </w:rPr>
  </w:style>
  <w:style w:type="character" w:customStyle="1" w:styleId="WW8Num24z4">
    <w:name w:val="WW8Num24z4"/>
    <w:rsid w:val="007B6778"/>
  </w:style>
  <w:style w:type="character" w:customStyle="1" w:styleId="WW8Num4z4">
    <w:name w:val="WW8Num4z4"/>
    <w:rsid w:val="007B6778"/>
  </w:style>
  <w:style w:type="character" w:customStyle="1" w:styleId="WW8Num15z6">
    <w:name w:val="WW8Num15z6"/>
    <w:rsid w:val="007B6778"/>
  </w:style>
  <w:style w:type="character" w:customStyle="1" w:styleId="WW8Num11z8">
    <w:name w:val="WW8Num11z8"/>
    <w:rsid w:val="007B6778"/>
  </w:style>
  <w:style w:type="character" w:customStyle="1" w:styleId="WW8Num18z0">
    <w:name w:val="WW8Num18z0"/>
    <w:rsid w:val="007B6778"/>
  </w:style>
  <w:style w:type="character" w:customStyle="1" w:styleId="WW8Num1z0">
    <w:name w:val="WW8Num1z0"/>
    <w:rsid w:val="007B6778"/>
  </w:style>
  <w:style w:type="character" w:customStyle="1" w:styleId="WW8Num26z0">
    <w:name w:val="WW8Num26z0"/>
    <w:rsid w:val="007B6778"/>
  </w:style>
  <w:style w:type="character" w:customStyle="1" w:styleId="113">
    <w:name w:val="Основной шрифт абзаца11"/>
    <w:rsid w:val="007B6778"/>
  </w:style>
  <w:style w:type="character" w:customStyle="1" w:styleId="WW8Num13z8">
    <w:name w:val="WW8Num13z8"/>
    <w:rsid w:val="007B6778"/>
  </w:style>
  <w:style w:type="character" w:customStyle="1" w:styleId="WW8Num29z6">
    <w:name w:val="WW8Num29z6"/>
    <w:rsid w:val="007B6778"/>
  </w:style>
  <w:style w:type="character" w:customStyle="1" w:styleId="WW8Num29z5">
    <w:name w:val="WW8Num29z5"/>
    <w:rsid w:val="007B6778"/>
  </w:style>
  <w:style w:type="character" w:customStyle="1" w:styleId="WW8Num36z2">
    <w:name w:val="WW8Num36z2"/>
    <w:rsid w:val="007B6778"/>
  </w:style>
  <w:style w:type="character" w:customStyle="1" w:styleId="WW8Num3z7">
    <w:name w:val="WW8Num3z7"/>
    <w:rsid w:val="007B6778"/>
  </w:style>
  <w:style w:type="character" w:customStyle="1" w:styleId="afff6">
    <w:name w:val="Не вступил в силу"/>
    <w:rsid w:val="007B6778"/>
    <w:rPr>
      <w:rFonts w:ascii="Times New Roman" w:hAnsi="Times New Roman" w:cs="Times New Roman" w:hint="default"/>
      <w:color w:val="008080"/>
      <w:sz w:val="20"/>
      <w:szCs w:val="20"/>
    </w:rPr>
  </w:style>
  <w:style w:type="character" w:customStyle="1" w:styleId="WW8Num29z1">
    <w:name w:val="WW8Num29z1"/>
    <w:rsid w:val="007B6778"/>
  </w:style>
  <w:style w:type="character" w:customStyle="1" w:styleId="WW8Num17z7">
    <w:name w:val="WW8Num17z7"/>
    <w:rsid w:val="007B6778"/>
  </w:style>
  <w:style w:type="character" w:customStyle="1" w:styleId="afff7">
    <w:name w:val="ТЛ_Название Знак"/>
    <w:rsid w:val="007B6778"/>
    <w:rPr>
      <w:b/>
      <w:bCs w:val="0"/>
      <w:sz w:val="28"/>
      <w:szCs w:val="28"/>
    </w:rPr>
  </w:style>
  <w:style w:type="character" w:customStyle="1" w:styleId="WW8Num21z3">
    <w:name w:val="WW8Num21z3"/>
    <w:rsid w:val="007B6778"/>
  </w:style>
  <w:style w:type="character" w:customStyle="1" w:styleId="WW8Num14z4">
    <w:name w:val="WW8Num14z4"/>
    <w:rsid w:val="007B6778"/>
  </w:style>
  <w:style w:type="character" w:customStyle="1" w:styleId="WW8Num24z7">
    <w:name w:val="WW8Num24z7"/>
    <w:rsid w:val="007B6778"/>
  </w:style>
  <w:style w:type="character" w:customStyle="1" w:styleId="WW8Num29z3">
    <w:name w:val="WW8Num29z3"/>
    <w:rsid w:val="007B6778"/>
  </w:style>
  <w:style w:type="character" w:customStyle="1" w:styleId="WW8Num36z5">
    <w:name w:val="WW8Num36z5"/>
    <w:rsid w:val="007B6778"/>
  </w:style>
  <w:style w:type="character" w:customStyle="1" w:styleId="WW8Num4z0">
    <w:name w:val="WW8Num4z0"/>
    <w:rsid w:val="007B6778"/>
  </w:style>
  <w:style w:type="character" w:customStyle="1" w:styleId="WW8Num27z5">
    <w:name w:val="WW8Num27z5"/>
    <w:rsid w:val="007B6778"/>
  </w:style>
  <w:style w:type="character" w:customStyle="1" w:styleId="WW8Num14z3">
    <w:name w:val="WW8Num14z3"/>
    <w:rsid w:val="007B6778"/>
  </w:style>
  <w:style w:type="character" w:customStyle="1" w:styleId="WW8Num15z2">
    <w:name w:val="WW8Num15z2"/>
    <w:rsid w:val="007B6778"/>
  </w:style>
  <w:style w:type="character" w:customStyle="1" w:styleId="WW8Num13z6">
    <w:name w:val="WW8Num13z6"/>
    <w:rsid w:val="007B6778"/>
  </w:style>
  <w:style w:type="character" w:customStyle="1" w:styleId="WW8Num17z5">
    <w:name w:val="WW8Num17z5"/>
    <w:rsid w:val="007B6778"/>
  </w:style>
  <w:style w:type="character" w:customStyle="1" w:styleId="WW8Num33z5">
    <w:name w:val="WW8Num33z5"/>
    <w:rsid w:val="007B6778"/>
  </w:style>
  <w:style w:type="character" w:customStyle="1" w:styleId="WW8Num12z1">
    <w:name w:val="WW8Num12z1"/>
    <w:rsid w:val="007B6778"/>
  </w:style>
  <w:style w:type="character" w:customStyle="1" w:styleId="WW8Num18z1">
    <w:name w:val="WW8Num18z1"/>
    <w:rsid w:val="007B6778"/>
  </w:style>
  <w:style w:type="character" w:customStyle="1" w:styleId="WW8Num5z4">
    <w:name w:val="WW8Num5z4"/>
    <w:rsid w:val="007B6778"/>
  </w:style>
  <w:style w:type="character" w:customStyle="1" w:styleId="WW8Num12z0">
    <w:name w:val="WW8Num12z0"/>
    <w:rsid w:val="007B6778"/>
    <w:rPr>
      <w:b w:val="0"/>
      <w:bCs w:val="0"/>
    </w:rPr>
  </w:style>
  <w:style w:type="character" w:customStyle="1" w:styleId="WW8Num35z0">
    <w:name w:val="WW8Num35z0"/>
    <w:rsid w:val="007B6778"/>
    <w:rPr>
      <w:sz w:val="40"/>
      <w:szCs w:val="40"/>
    </w:rPr>
  </w:style>
  <w:style w:type="character" w:customStyle="1" w:styleId="WW8Num2z8">
    <w:name w:val="WW8Num2z8"/>
    <w:rsid w:val="007B6778"/>
  </w:style>
  <w:style w:type="character" w:customStyle="1" w:styleId="WW8Num13z1">
    <w:name w:val="WW8Num13z1"/>
    <w:rsid w:val="007B6778"/>
  </w:style>
  <w:style w:type="character" w:customStyle="1" w:styleId="WW8Num16z8">
    <w:name w:val="WW8Num16z8"/>
    <w:rsid w:val="007B6778"/>
  </w:style>
  <w:style w:type="character" w:customStyle="1" w:styleId="WW8Num11z7">
    <w:name w:val="WW8Num11z7"/>
    <w:rsid w:val="007B6778"/>
  </w:style>
  <w:style w:type="character" w:customStyle="1" w:styleId="WW8Num10z8">
    <w:name w:val="WW8Num10z8"/>
    <w:rsid w:val="007B6778"/>
  </w:style>
  <w:style w:type="character" w:customStyle="1" w:styleId="WW8Num10z2">
    <w:name w:val="WW8Num10z2"/>
    <w:rsid w:val="007B6778"/>
  </w:style>
  <w:style w:type="character" w:customStyle="1" w:styleId="WW8Num10z6">
    <w:name w:val="WW8Num10z6"/>
    <w:rsid w:val="007B6778"/>
  </w:style>
  <w:style w:type="character" w:customStyle="1" w:styleId="WW8Num17z2">
    <w:name w:val="WW8Num17z2"/>
    <w:rsid w:val="007B6778"/>
  </w:style>
  <w:style w:type="character" w:customStyle="1" w:styleId="WW8Num21z8">
    <w:name w:val="WW8Num21z8"/>
    <w:rsid w:val="007B6778"/>
  </w:style>
  <w:style w:type="character" w:customStyle="1" w:styleId="WW8Num18z5">
    <w:name w:val="WW8Num18z5"/>
    <w:rsid w:val="007B6778"/>
  </w:style>
  <w:style w:type="character" w:customStyle="1" w:styleId="WW8Num31z1">
    <w:name w:val="WW8Num31z1"/>
    <w:rsid w:val="007B6778"/>
    <w:rPr>
      <w:b w:val="0"/>
      <w:bCs w:val="0"/>
      <w:i w:val="0"/>
      <w:iCs w:val="0"/>
      <w:color w:val="auto"/>
    </w:rPr>
  </w:style>
  <w:style w:type="character" w:customStyle="1" w:styleId="WW8Num5z8">
    <w:name w:val="WW8Num5z8"/>
    <w:rsid w:val="007B6778"/>
  </w:style>
  <w:style w:type="character" w:customStyle="1" w:styleId="WW8Num27z2">
    <w:name w:val="WW8Num27z2"/>
    <w:rsid w:val="007B6778"/>
  </w:style>
  <w:style w:type="character" w:customStyle="1" w:styleId="WW8Num33z8">
    <w:name w:val="WW8Num33z8"/>
    <w:rsid w:val="007B6778"/>
  </w:style>
  <w:style w:type="character" w:customStyle="1" w:styleId="WW8Num12z3">
    <w:name w:val="WW8Num12z3"/>
    <w:rsid w:val="007B6778"/>
  </w:style>
  <w:style w:type="character" w:customStyle="1" w:styleId="WW8Num30z6">
    <w:name w:val="WW8Num30z6"/>
    <w:rsid w:val="007B6778"/>
  </w:style>
  <w:style w:type="character" w:customStyle="1" w:styleId="WW8Num1z1">
    <w:name w:val="WW8Num1z1"/>
    <w:rsid w:val="007B6778"/>
  </w:style>
  <w:style w:type="character" w:customStyle="1" w:styleId="WW8Num27z8">
    <w:name w:val="WW8Num27z8"/>
    <w:rsid w:val="007B6778"/>
  </w:style>
  <w:style w:type="character" w:customStyle="1" w:styleId="WW8Num31z7">
    <w:name w:val="WW8Num31z7"/>
    <w:rsid w:val="007B6778"/>
  </w:style>
  <w:style w:type="character" w:customStyle="1" w:styleId="WW8Num31z4">
    <w:name w:val="WW8Num31z4"/>
    <w:rsid w:val="007B6778"/>
  </w:style>
  <w:style w:type="character" w:customStyle="1" w:styleId="WW8Num32z0">
    <w:name w:val="WW8Num32z0"/>
    <w:rsid w:val="007B6778"/>
  </w:style>
  <w:style w:type="character" w:customStyle="1" w:styleId="WW8Num8z0">
    <w:name w:val="WW8Num8z0"/>
    <w:rsid w:val="007B6778"/>
    <w:rPr>
      <w:rFonts w:ascii="Symbol" w:hAnsi="Symbol" w:cs="Symbol" w:hint="default"/>
    </w:rPr>
  </w:style>
  <w:style w:type="character" w:customStyle="1" w:styleId="WW8Num24z2">
    <w:name w:val="WW8Num24z2"/>
    <w:rsid w:val="007B6778"/>
  </w:style>
  <w:style w:type="character" w:customStyle="1" w:styleId="WW8Num17z8">
    <w:name w:val="WW8Num17z8"/>
    <w:rsid w:val="007B6778"/>
  </w:style>
  <w:style w:type="character" w:customStyle="1" w:styleId="WW8Num31z2">
    <w:name w:val="WW8Num31z2"/>
    <w:rsid w:val="007B6778"/>
  </w:style>
  <w:style w:type="character" w:customStyle="1" w:styleId="WW8Num31z0">
    <w:name w:val="WW8Num31z0"/>
    <w:rsid w:val="007B6778"/>
    <w:rPr>
      <w:b/>
      <w:bCs w:val="0"/>
      <w:i w:val="0"/>
      <w:iCs w:val="0"/>
      <w:color w:val="auto"/>
      <w:sz w:val="24"/>
    </w:rPr>
  </w:style>
  <w:style w:type="character" w:customStyle="1" w:styleId="28">
    <w:name w:val="Основной шрифт абзаца2"/>
    <w:rsid w:val="007B6778"/>
  </w:style>
  <w:style w:type="character" w:customStyle="1" w:styleId="102">
    <w:name w:val="Основной шрифт абзаца10"/>
    <w:rsid w:val="007B6778"/>
  </w:style>
  <w:style w:type="character" w:customStyle="1" w:styleId="WW8Num30z7">
    <w:name w:val="WW8Num30z7"/>
    <w:rsid w:val="007B6778"/>
  </w:style>
  <w:style w:type="character" w:customStyle="1" w:styleId="WW8Num33z6">
    <w:name w:val="WW8Num33z6"/>
    <w:rsid w:val="007B6778"/>
  </w:style>
  <w:style w:type="character" w:customStyle="1" w:styleId="WW8Num36z7">
    <w:name w:val="WW8Num36z7"/>
    <w:rsid w:val="007B6778"/>
  </w:style>
  <w:style w:type="character" w:customStyle="1" w:styleId="WW8Num25z1">
    <w:name w:val="WW8Num25z1"/>
    <w:rsid w:val="007B6778"/>
  </w:style>
  <w:style w:type="character" w:customStyle="1" w:styleId="WW8Num11z0">
    <w:name w:val="WW8Num11z0"/>
    <w:rsid w:val="007B6778"/>
  </w:style>
  <w:style w:type="character" w:customStyle="1" w:styleId="WW8Num13z4">
    <w:name w:val="WW8Num13z4"/>
    <w:rsid w:val="007B6778"/>
  </w:style>
  <w:style w:type="character" w:customStyle="1" w:styleId="WW8Num33z7">
    <w:name w:val="WW8Num33z7"/>
    <w:rsid w:val="007B6778"/>
  </w:style>
  <w:style w:type="character" w:customStyle="1" w:styleId="WW8Num4z2">
    <w:name w:val="WW8Num4z2"/>
    <w:rsid w:val="007B6778"/>
  </w:style>
  <w:style w:type="character" w:customStyle="1" w:styleId="WW8Num11z6">
    <w:name w:val="WW8Num11z6"/>
    <w:rsid w:val="007B6778"/>
  </w:style>
  <w:style w:type="character" w:customStyle="1" w:styleId="WW8Num3z1">
    <w:name w:val="WW8Num3z1"/>
    <w:rsid w:val="007B6778"/>
    <w:rPr>
      <w:rFonts w:ascii="Times New Roman" w:hAnsi="Times New Roman" w:cs="Times New Roman" w:hint="default"/>
    </w:rPr>
  </w:style>
  <w:style w:type="character" w:customStyle="1" w:styleId="WW8Num20z1">
    <w:name w:val="WW8Num20z1"/>
    <w:rsid w:val="007B6778"/>
    <w:rPr>
      <w:rFonts w:ascii="Courier New" w:hAnsi="Courier New" w:cs="Courier New" w:hint="default"/>
    </w:rPr>
  </w:style>
  <w:style w:type="character" w:customStyle="1" w:styleId="73">
    <w:name w:val="Основной шрифт абзаца7"/>
    <w:rsid w:val="007B6778"/>
  </w:style>
  <w:style w:type="character" w:customStyle="1" w:styleId="WW8Num10z3">
    <w:name w:val="WW8Num10z3"/>
    <w:rsid w:val="007B6778"/>
  </w:style>
  <w:style w:type="character" w:customStyle="1" w:styleId="WW8Num30z8">
    <w:name w:val="WW8Num30z8"/>
    <w:rsid w:val="007B6778"/>
  </w:style>
  <w:style w:type="character" w:customStyle="1" w:styleId="WW8Num1z2">
    <w:name w:val="WW8Num1z2"/>
    <w:rsid w:val="007B6778"/>
  </w:style>
  <w:style w:type="character" w:customStyle="1" w:styleId="142">
    <w:name w:val="Основной шрифт абзаца14"/>
    <w:rsid w:val="007B6778"/>
  </w:style>
  <w:style w:type="character" w:customStyle="1" w:styleId="WW8Num18z6">
    <w:name w:val="WW8Num18z6"/>
    <w:rsid w:val="007B6778"/>
  </w:style>
  <w:style w:type="character" w:customStyle="1" w:styleId="WW8Num34z0">
    <w:name w:val="WW8Num34z0"/>
    <w:rsid w:val="007B6778"/>
  </w:style>
  <w:style w:type="character" w:customStyle="1" w:styleId="WW8Num19z2">
    <w:name w:val="WW8Num19z2"/>
    <w:rsid w:val="007B6778"/>
  </w:style>
  <w:style w:type="character" w:customStyle="1" w:styleId="iceouttxt4">
    <w:name w:val="iceouttxt4"/>
    <w:rsid w:val="007B6778"/>
    <w:rPr>
      <w:rFonts w:ascii="Arial" w:hAnsi="Arial" w:cs="Arial" w:hint="default"/>
      <w:color w:val="666666"/>
      <w:sz w:val="17"/>
      <w:szCs w:val="17"/>
    </w:rPr>
  </w:style>
  <w:style w:type="character" w:customStyle="1" w:styleId="WW8Num5z3">
    <w:name w:val="WW8Num5z3"/>
    <w:rsid w:val="007B6778"/>
  </w:style>
  <w:style w:type="character" w:customStyle="1" w:styleId="WW8Num25z8">
    <w:name w:val="WW8Num25z8"/>
    <w:rsid w:val="007B6778"/>
  </w:style>
  <w:style w:type="character" w:customStyle="1" w:styleId="WW8Num29z8">
    <w:name w:val="WW8Num29z8"/>
    <w:rsid w:val="007B6778"/>
  </w:style>
  <w:style w:type="character" w:customStyle="1" w:styleId="1f5">
    <w:name w:val="Основной шрифт абзаца1"/>
    <w:rsid w:val="007B6778"/>
  </w:style>
  <w:style w:type="character" w:customStyle="1" w:styleId="WW8Num12z8">
    <w:name w:val="WW8Num12z8"/>
    <w:rsid w:val="007B6778"/>
  </w:style>
  <w:style w:type="character" w:customStyle="1" w:styleId="WW8Num16z3">
    <w:name w:val="WW8Num16z3"/>
    <w:rsid w:val="007B6778"/>
  </w:style>
  <w:style w:type="character" w:customStyle="1" w:styleId="WW8Num30z3">
    <w:name w:val="WW8Num30z3"/>
    <w:rsid w:val="007B6778"/>
  </w:style>
  <w:style w:type="character" w:customStyle="1" w:styleId="WW8Num5z2">
    <w:name w:val="WW8Num5z2"/>
    <w:rsid w:val="007B6778"/>
  </w:style>
  <w:style w:type="character" w:customStyle="1" w:styleId="WW8Num19z1">
    <w:name w:val="WW8Num19z1"/>
    <w:rsid w:val="007B6778"/>
  </w:style>
  <w:style w:type="character" w:customStyle="1" w:styleId="WW8Num2z6">
    <w:name w:val="WW8Num2z6"/>
    <w:rsid w:val="007B6778"/>
  </w:style>
  <w:style w:type="character" w:customStyle="1" w:styleId="WW8Num20z0">
    <w:name w:val="WW8Num20z0"/>
    <w:rsid w:val="007B6778"/>
    <w:rPr>
      <w:rFonts w:ascii="Symbol" w:hAnsi="Symbol" w:cs="Symbol" w:hint="default"/>
      <w:sz w:val="22"/>
      <w:szCs w:val="22"/>
    </w:rPr>
  </w:style>
  <w:style w:type="character" w:customStyle="1" w:styleId="WW8Num21z2">
    <w:name w:val="WW8Num21z2"/>
    <w:rsid w:val="007B6778"/>
  </w:style>
  <w:style w:type="character" w:customStyle="1" w:styleId="WW8Num31z5">
    <w:name w:val="WW8Num31z5"/>
    <w:rsid w:val="007B6778"/>
  </w:style>
  <w:style w:type="character" w:customStyle="1" w:styleId="WW8Num36z8">
    <w:name w:val="WW8Num36z8"/>
    <w:rsid w:val="007B6778"/>
  </w:style>
  <w:style w:type="character" w:customStyle="1" w:styleId="WW8Num14z8">
    <w:name w:val="WW8Num14z8"/>
    <w:rsid w:val="007B6778"/>
  </w:style>
  <w:style w:type="character" w:customStyle="1" w:styleId="afff8">
    <w:name w:val="Символ нумерации"/>
    <w:rsid w:val="007B6778"/>
  </w:style>
  <w:style w:type="character" w:customStyle="1" w:styleId="WW8Num22z0">
    <w:name w:val="WW8Num22z0"/>
    <w:rsid w:val="007B6778"/>
    <w:rPr>
      <w:b/>
      <w:bCs w:val="0"/>
    </w:rPr>
  </w:style>
  <w:style w:type="character" w:customStyle="1" w:styleId="WW8Num16z7">
    <w:name w:val="WW8Num16z7"/>
    <w:rsid w:val="007B6778"/>
  </w:style>
  <w:style w:type="character" w:customStyle="1" w:styleId="WW8Num33z1">
    <w:name w:val="WW8Num33z1"/>
    <w:rsid w:val="007B6778"/>
  </w:style>
  <w:style w:type="character" w:customStyle="1" w:styleId="WW8Num30z0">
    <w:name w:val="WW8Num30z0"/>
    <w:rsid w:val="007B6778"/>
  </w:style>
  <w:style w:type="character" w:customStyle="1" w:styleId="WW8Num35z1">
    <w:name w:val="WW8Num35z1"/>
    <w:rsid w:val="007B6778"/>
  </w:style>
  <w:style w:type="character" w:customStyle="1" w:styleId="WW8Num11z1">
    <w:name w:val="WW8Num11z1"/>
    <w:rsid w:val="007B6778"/>
  </w:style>
  <w:style w:type="character" w:customStyle="1" w:styleId="WW8Num24z3">
    <w:name w:val="WW8Num24z3"/>
    <w:rsid w:val="007B6778"/>
  </w:style>
  <w:style w:type="character" w:customStyle="1" w:styleId="WW8Num13z7">
    <w:name w:val="WW8Num13z7"/>
    <w:rsid w:val="007B6778"/>
  </w:style>
  <w:style w:type="character" w:customStyle="1" w:styleId="WW8Num24z6">
    <w:name w:val="WW8Num24z6"/>
    <w:rsid w:val="007B6778"/>
  </w:style>
  <w:style w:type="character" w:customStyle="1" w:styleId="WW8Num11z4">
    <w:name w:val="WW8Num11z4"/>
    <w:rsid w:val="007B6778"/>
  </w:style>
  <w:style w:type="character" w:customStyle="1" w:styleId="WW8Num6z4">
    <w:name w:val="WW8Num6z4"/>
    <w:rsid w:val="007B6778"/>
  </w:style>
  <w:style w:type="character" w:customStyle="1" w:styleId="WW8Num22z8">
    <w:name w:val="WW8Num22z8"/>
    <w:rsid w:val="007B6778"/>
  </w:style>
  <w:style w:type="character" w:customStyle="1" w:styleId="Web">
    <w:name w:val="Обычный (Web) Знак"/>
    <w:rsid w:val="007B6778"/>
    <w:rPr>
      <w:sz w:val="24"/>
      <w:szCs w:val="24"/>
    </w:rPr>
  </w:style>
  <w:style w:type="character" w:customStyle="1" w:styleId="WW8Num16z0">
    <w:name w:val="WW8Num16z0"/>
    <w:rsid w:val="007B6778"/>
  </w:style>
  <w:style w:type="character" w:customStyle="1" w:styleId="afff9">
    <w:name w:val="Раздел ТД Знак"/>
    <w:rsid w:val="007B6778"/>
    <w:rPr>
      <w:rFonts w:ascii="Calibri" w:eastAsia="Calibri" w:hAnsi="Calibri" w:cs="Calibri" w:hint="default"/>
      <w:b/>
      <w:bCs w:val="0"/>
      <w:sz w:val="24"/>
      <w:szCs w:val="24"/>
    </w:rPr>
  </w:style>
  <w:style w:type="character" w:customStyle="1" w:styleId="WW8Num12z5">
    <w:name w:val="WW8Num12z5"/>
    <w:rsid w:val="007B6778"/>
  </w:style>
  <w:style w:type="character" w:customStyle="1" w:styleId="DocumentHeader1">
    <w:name w:val="Document Header1 Знак"/>
    <w:rsid w:val="007B6778"/>
    <w:rPr>
      <w:b/>
      <w:bCs w:val="0"/>
      <w:kern w:val="2"/>
      <w:sz w:val="36"/>
      <w:lang w:val="ru-RU" w:eastAsia="ar-SA" w:bidi="ar-SA"/>
    </w:rPr>
  </w:style>
  <w:style w:type="character" w:customStyle="1" w:styleId="WW8Num14z1">
    <w:name w:val="WW8Num14z1"/>
    <w:rsid w:val="007B6778"/>
  </w:style>
  <w:style w:type="character" w:customStyle="1" w:styleId="WW8Num30z5">
    <w:name w:val="WW8Num30z5"/>
    <w:rsid w:val="007B6778"/>
  </w:style>
  <w:style w:type="character" w:customStyle="1" w:styleId="WW8Num28z0">
    <w:name w:val="WW8Num28z0"/>
    <w:rsid w:val="007B6778"/>
    <w:rPr>
      <w:rFonts w:ascii="Symbol" w:hAnsi="Symbol" w:cs="Symbol" w:hint="default"/>
      <w:sz w:val="22"/>
      <w:szCs w:val="22"/>
    </w:rPr>
  </w:style>
  <w:style w:type="character" w:customStyle="1" w:styleId="WW8Num24z0">
    <w:name w:val="WW8Num24z0"/>
    <w:rsid w:val="007B6778"/>
    <w:rPr>
      <w:sz w:val="28"/>
    </w:rPr>
  </w:style>
  <w:style w:type="character" w:customStyle="1" w:styleId="WW8Num12z6">
    <w:name w:val="WW8Num12z6"/>
    <w:rsid w:val="007B6778"/>
  </w:style>
  <w:style w:type="character" w:customStyle="1" w:styleId="s103">
    <w:name w:val="s_103"/>
    <w:rsid w:val="007B6778"/>
    <w:rPr>
      <w:b/>
      <w:bCs w:val="0"/>
      <w:color w:val="000080"/>
    </w:rPr>
  </w:style>
  <w:style w:type="character" w:customStyle="1" w:styleId="WW8Num31z3">
    <w:name w:val="WW8Num31z3"/>
    <w:rsid w:val="007B6778"/>
  </w:style>
  <w:style w:type="character" w:customStyle="1" w:styleId="WW8Num16z2">
    <w:name w:val="WW8Num16z2"/>
    <w:rsid w:val="007B6778"/>
  </w:style>
  <w:style w:type="character" w:customStyle="1" w:styleId="WW8Num17z1">
    <w:name w:val="WW8Num17z1"/>
    <w:rsid w:val="007B6778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character" w:customStyle="1" w:styleId="WW8Num33z2">
    <w:name w:val="WW8Num33z2"/>
    <w:rsid w:val="007B6778"/>
  </w:style>
  <w:style w:type="character" w:customStyle="1" w:styleId="45">
    <w:name w:val="Основной шрифт абзаца4"/>
    <w:rsid w:val="007B6778"/>
  </w:style>
  <w:style w:type="character" w:customStyle="1" w:styleId="WW8Num29z4">
    <w:name w:val="WW8Num29z4"/>
    <w:rsid w:val="007B6778"/>
  </w:style>
  <w:style w:type="character" w:customStyle="1" w:styleId="WW8Num30z1">
    <w:name w:val="WW8Num30z1"/>
    <w:rsid w:val="007B6778"/>
  </w:style>
  <w:style w:type="character" w:customStyle="1" w:styleId="WW8Num29z2">
    <w:name w:val="WW8Num29z2"/>
    <w:rsid w:val="007B6778"/>
  </w:style>
  <w:style w:type="character" w:customStyle="1" w:styleId="WW8Num32z3">
    <w:name w:val="WW8Num32z3"/>
    <w:rsid w:val="007B6778"/>
  </w:style>
  <w:style w:type="character" w:customStyle="1" w:styleId="Anrede1IhrZeichen">
    <w:name w:val="Anrede1IhrZeichen"/>
    <w:rsid w:val="007B6778"/>
    <w:rPr>
      <w:rFonts w:ascii="Arial" w:hAnsi="Arial" w:cs="Arial" w:hint="default"/>
      <w:sz w:val="22"/>
    </w:rPr>
  </w:style>
  <w:style w:type="character" w:customStyle="1" w:styleId="WW8Num15z3">
    <w:name w:val="WW8Num15z3"/>
    <w:rsid w:val="007B6778"/>
  </w:style>
  <w:style w:type="character" w:customStyle="1" w:styleId="WW8Num4z1">
    <w:name w:val="WW8Num4z1"/>
    <w:rsid w:val="007B6778"/>
    <w:rPr>
      <w:rFonts w:ascii="Times New Roman CYR" w:hAnsi="Times New Roman CYR" w:cs="Times New Roman CYR" w:hint="default"/>
      <w:b/>
      <w:bCs/>
      <w:color w:val="000000"/>
    </w:rPr>
  </w:style>
  <w:style w:type="character" w:customStyle="1" w:styleId="WW8Num3z5">
    <w:name w:val="WW8Num3z5"/>
    <w:rsid w:val="007B6778"/>
  </w:style>
  <w:style w:type="character" w:customStyle="1" w:styleId="WW8Num14z0">
    <w:name w:val="WW8Num14z0"/>
    <w:rsid w:val="007B6778"/>
  </w:style>
  <w:style w:type="character" w:customStyle="1" w:styleId="WW8Num19z5">
    <w:name w:val="WW8Num19z5"/>
    <w:rsid w:val="007B6778"/>
  </w:style>
  <w:style w:type="character" w:customStyle="1" w:styleId="WW8Num33z4">
    <w:name w:val="WW8Num33z4"/>
    <w:rsid w:val="007B6778"/>
  </w:style>
  <w:style w:type="character" w:customStyle="1" w:styleId="WW8Num27z6">
    <w:name w:val="WW8Num27z6"/>
    <w:rsid w:val="007B6778"/>
  </w:style>
  <w:style w:type="character" w:customStyle="1" w:styleId="WW8Num36z4">
    <w:name w:val="WW8Num36z4"/>
    <w:rsid w:val="007B6778"/>
  </w:style>
  <w:style w:type="character" w:customStyle="1" w:styleId="WW8Num4z3">
    <w:name w:val="WW8Num4z3"/>
    <w:rsid w:val="007B6778"/>
  </w:style>
  <w:style w:type="character" w:customStyle="1" w:styleId="WW8Num6z5">
    <w:name w:val="WW8Num6z5"/>
    <w:rsid w:val="007B6778"/>
  </w:style>
  <w:style w:type="character" w:customStyle="1" w:styleId="WW8Num13z3">
    <w:name w:val="WW8Num13z3"/>
    <w:rsid w:val="007B6778"/>
  </w:style>
  <w:style w:type="character" w:customStyle="1" w:styleId="WW8Num3z8">
    <w:name w:val="WW8Num3z8"/>
    <w:rsid w:val="007B6778"/>
  </w:style>
  <w:style w:type="character" w:customStyle="1" w:styleId="WW8Num31z8">
    <w:name w:val="WW8Num31z8"/>
    <w:rsid w:val="007B6778"/>
  </w:style>
  <w:style w:type="character" w:customStyle="1" w:styleId="WW8Num33z0">
    <w:name w:val="WW8Num33z0"/>
    <w:rsid w:val="007B6778"/>
  </w:style>
  <w:style w:type="character" w:customStyle="1" w:styleId="WW8Num10z5">
    <w:name w:val="WW8Num10z5"/>
    <w:rsid w:val="007B6778"/>
  </w:style>
  <w:style w:type="character" w:customStyle="1" w:styleId="WW8Num5z6">
    <w:name w:val="WW8Num5z6"/>
    <w:rsid w:val="007B6778"/>
  </w:style>
  <w:style w:type="character" w:customStyle="1" w:styleId="WW8Num4z6">
    <w:name w:val="WW8Num4z6"/>
    <w:rsid w:val="007B6778"/>
  </w:style>
  <w:style w:type="character" w:customStyle="1" w:styleId="WW8Num21z7">
    <w:name w:val="WW8Num21z7"/>
    <w:rsid w:val="007B6778"/>
  </w:style>
  <w:style w:type="character" w:customStyle="1" w:styleId="WW8Num13z5">
    <w:name w:val="WW8Num13z5"/>
    <w:rsid w:val="007B6778"/>
  </w:style>
  <w:style w:type="character" w:customStyle="1" w:styleId="afffa">
    <w:name w:val="Символ сноски"/>
    <w:rsid w:val="007B6778"/>
    <w:rPr>
      <w:vertAlign w:val="superscript"/>
    </w:rPr>
  </w:style>
  <w:style w:type="character" w:customStyle="1" w:styleId="WW8Num24z5">
    <w:name w:val="WW8Num24z5"/>
    <w:rsid w:val="007B6778"/>
  </w:style>
  <w:style w:type="character" w:customStyle="1" w:styleId="WW8Num25z2">
    <w:name w:val="WW8Num25z2"/>
    <w:rsid w:val="007B6778"/>
  </w:style>
  <w:style w:type="character" w:customStyle="1" w:styleId="WW8Num6z2">
    <w:name w:val="WW8Num6z2"/>
    <w:rsid w:val="007B6778"/>
  </w:style>
  <w:style w:type="character" w:customStyle="1" w:styleId="WW8Num24z1">
    <w:name w:val="WW8Num24z1"/>
    <w:rsid w:val="007B6778"/>
  </w:style>
  <w:style w:type="character" w:customStyle="1" w:styleId="WW8Num10z7">
    <w:name w:val="WW8Num10z7"/>
    <w:rsid w:val="007B6778"/>
  </w:style>
  <w:style w:type="character" w:customStyle="1" w:styleId="WW8Num18z2">
    <w:name w:val="WW8Num18z2"/>
    <w:rsid w:val="007B6778"/>
  </w:style>
  <w:style w:type="character" w:customStyle="1" w:styleId="1f6">
    <w:name w:val="Знак Знак1"/>
    <w:rsid w:val="007B6778"/>
    <w:rPr>
      <w:sz w:val="24"/>
      <w:lang w:val="ru-RU" w:eastAsia="ar-SA" w:bidi="ar-SA"/>
    </w:rPr>
  </w:style>
  <w:style w:type="character" w:customStyle="1" w:styleId="WW8Num15z0">
    <w:name w:val="WW8Num15z0"/>
    <w:rsid w:val="007B6778"/>
  </w:style>
  <w:style w:type="character" w:customStyle="1" w:styleId="WW8Num24z8">
    <w:name w:val="WW8Num24z8"/>
    <w:rsid w:val="007B6778"/>
  </w:style>
  <w:style w:type="character" w:customStyle="1" w:styleId="122">
    <w:name w:val="Основной шрифт абзаца12"/>
    <w:rsid w:val="007B6778"/>
  </w:style>
  <w:style w:type="character" w:customStyle="1" w:styleId="36">
    <w:name w:val="Стиль3 Знак Знак"/>
    <w:rsid w:val="007B6778"/>
    <w:rPr>
      <w:sz w:val="24"/>
      <w:lang w:val="ru-RU" w:eastAsia="ar-SA" w:bidi="ar-SA"/>
    </w:rPr>
  </w:style>
  <w:style w:type="character" w:customStyle="1" w:styleId="WW8Num17z0">
    <w:name w:val="WW8Num17z0"/>
    <w:rsid w:val="007B6778"/>
    <w:rPr>
      <w:sz w:val="24"/>
    </w:rPr>
  </w:style>
  <w:style w:type="character" w:customStyle="1" w:styleId="WW8Num11z3">
    <w:name w:val="WW8Num11z3"/>
    <w:rsid w:val="007B6778"/>
  </w:style>
  <w:style w:type="character" w:customStyle="1" w:styleId="WW8Num17z3">
    <w:name w:val="WW8Num17z3"/>
    <w:rsid w:val="007B6778"/>
  </w:style>
  <w:style w:type="character" w:customStyle="1" w:styleId="WW8Num22z1">
    <w:name w:val="WW8Num22z1"/>
    <w:rsid w:val="007B6778"/>
  </w:style>
  <w:style w:type="character" w:customStyle="1" w:styleId="WW8Num16z1">
    <w:name w:val="WW8Num16z1"/>
    <w:rsid w:val="007B6778"/>
    <w:rPr>
      <w:b w:val="0"/>
      <w:bCs w:val="0"/>
      <w:i w:val="0"/>
      <w:iCs w:val="0"/>
      <w:color w:val="auto"/>
    </w:rPr>
  </w:style>
  <w:style w:type="character" w:customStyle="1" w:styleId="WW8Num10z4">
    <w:name w:val="WW8Num10z4"/>
    <w:rsid w:val="007B6778"/>
  </w:style>
  <w:style w:type="character" w:customStyle="1" w:styleId="WW8Num36z1">
    <w:name w:val="WW8Num36z1"/>
    <w:rsid w:val="007B6778"/>
  </w:style>
  <w:style w:type="character" w:customStyle="1" w:styleId="WW8Num21z4">
    <w:name w:val="WW8Num21z4"/>
    <w:rsid w:val="007B6778"/>
  </w:style>
  <w:style w:type="character" w:customStyle="1" w:styleId="93">
    <w:name w:val="Основной шрифт абзаца9"/>
    <w:rsid w:val="007B6778"/>
  </w:style>
  <w:style w:type="character" w:customStyle="1" w:styleId="WW8Num19z0">
    <w:name w:val="WW8Num19z0"/>
    <w:rsid w:val="007B6778"/>
  </w:style>
  <w:style w:type="character" w:customStyle="1" w:styleId="WW8Num36z6">
    <w:name w:val="WW8Num36z6"/>
    <w:rsid w:val="007B6778"/>
  </w:style>
  <w:style w:type="character" w:customStyle="1" w:styleId="WW8Num15z4">
    <w:name w:val="WW8Num15z4"/>
    <w:rsid w:val="007B6778"/>
  </w:style>
  <w:style w:type="character" w:customStyle="1" w:styleId="WW8Num21z6">
    <w:name w:val="WW8Num21z6"/>
    <w:rsid w:val="007B6778"/>
  </w:style>
  <w:style w:type="character" w:customStyle="1" w:styleId="WW8Num15z8">
    <w:name w:val="WW8Num15z8"/>
    <w:rsid w:val="007B6778"/>
  </w:style>
  <w:style w:type="character" w:customStyle="1" w:styleId="WW8Num6z3">
    <w:name w:val="WW8Num6z3"/>
    <w:rsid w:val="007B6778"/>
  </w:style>
  <w:style w:type="character" w:customStyle="1" w:styleId="WW8Num25z5">
    <w:name w:val="WW8Num25z5"/>
    <w:rsid w:val="007B6778"/>
  </w:style>
  <w:style w:type="character" w:customStyle="1" w:styleId="WW8Num9z0">
    <w:name w:val="WW8Num9z0"/>
    <w:rsid w:val="007B6778"/>
  </w:style>
  <w:style w:type="character" w:customStyle="1" w:styleId="WW8Num29z0">
    <w:name w:val="WW8Num29z0"/>
    <w:rsid w:val="007B6778"/>
    <w:rPr>
      <w:sz w:val="24"/>
      <w:szCs w:val="24"/>
    </w:rPr>
  </w:style>
  <w:style w:type="character" w:customStyle="1" w:styleId="WW8Num22z5">
    <w:name w:val="WW8Num22z5"/>
    <w:rsid w:val="007B6778"/>
  </w:style>
  <w:style w:type="character" w:customStyle="1" w:styleId="WW8Num18z4">
    <w:name w:val="WW8Num18z4"/>
    <w:rsid w:val="007B6778"/>
  </w:style>
  <w:style w:type="character" w:customStyle="1" w:styleId="WW8Num6z6">
    <w:name w:val="WW8Num6z6"/>
    <w:rsid w:val="007B6778"/>
  </w:style>
  <w:style w:type="character" w:customStyle="1" w:styleId="WW8Num5z5">
    <w:name w:val="WW8Num5z5"/>
    <w:rsid w:val="007B6778"/>
  </w:style>
  <w:style w:type="character" w:customStyle="1" w:styleId="WW8Num28z2">
    <w:name w:val="WW8Num28z2"/>
    <w:rsid w:val="007B6778"/>
    <w:rPr>
      <w:rFonts w:ascii="Wingdings" w:hAnsi="Wingdings" w:cs="Wingdings" w:hint="default"/>
    </w:rPr>
  </w:style>
  <w:style w:type="character" w:customStyle="1" w:styleId="WW8Num22z7">
    <w:name w:val="WW8Num22z7"/>
    <w:rsid w:val="007B6778"/>
  </w:style>
  <w:style w:type="character" w:customStyle="1" w:styleId="WW8Num18z7">
    <w:name w:val="WW8Num18z7"/>
    <w:rsid w:val="007B6778"/>
  </w:style>
  <w:style w:type="character" w:customStyle="1" w:styleId="37">
    <w:name w:val="Основной шрифт абзаца3"/>
    <w:rsid w:val="007B6778"/>
  </w:style>
  <w:style w:type="character" w:customStyle="1" w:styleId="WW8Num29z7">
    <w:name w:val="WW8Num29z7"/>
    <w:rsid w:val="007B6778"/>
  </w:style>
  <w:style w:type="character" w:customStyle="1" w:styleId="WW8Num21z5">
    <w:name w:val="WW8Num21z5"/>
    <w:rsid w:val="007B6778"/>
  </w:style>
  <w:style w:type="character" w:customStyle="1" w:styleId="WW8Num2z4">
    <w:name w:val="WW8Num2z4"/>
    <w:rsid w:val="007B6778"/>
  </w:style>
  <w:style w:type="character" w:customStyle="1" w:styleId="WW8Num25z7">
    <w:name w:val="WW8Num25z7"/>
    <w:rsid w:val="007B6778"/>
  </w:style>
  <w:style w:type="character" w:customStyle="1" w:styleId="WW8Num16z5">
    <w:name w:val="WW8Num16z5"/>
    <w:rsid w:val="007B6778"/>
  </w:style>
  <w:style w:type="character" w:customStyle="1" w:styleId="WW8Num25z6">
    <w:name w:val="WW8Num25z6"/>
    <w:rsid w:val="007B6778"/>
  </w:style>
  <w:style w:type="character" w:customStyle="1" w:styleId="WW8Num22z3">
    <w:name w:val="WW8Num22z3"/>
    <w:rsid w:val="007B6778"/>
  </w:style>
  <w:style w:type="character" w:customStyle="1" w:styleId="WW8Num6z7">
    <w:name w:val="WW8Num6z7"/>
    <w:rsid w:val="007B6778"/>
  </w:style>
  <w:style w:type="character" w:customStyle="1" w:styleId="WW8Num15z5">
    <w:name w:val="WW8Num15z5"/>
    <w:rsid w:val="007B6778"/>
  </w:style>
  <w:style w:type="character" w:customStyle="1" w:styleId="WW8Num17z4">
    <w:name w:val="WW8Num17z4"/>
    <w:rsid w:val="007B6778"/>
  </w:style>
  <w:style w:type="character" w:customStyle="1" w:styleId="WW8Num18z3">
    <w:name w:val="WW8Num18z3"/>
    <w:rsid w:val="007B6778"/>
  </w:style>
  <w:style w:type="character" w:customStyle="1" w:styleId="WW8Num5z7">
    <w:name w:val="WW8Num5z7"/>
    <w:rsid w:val="007B6778"/>
  </w:style>
  <w:style w:type="character" w:customStyle="1" w:styleId="WW8Num19z6">
    <w:name w:val="WW8Num19z6"/>
    <w:rsid w:val="007B6778"/>
  </w:style>
  <w:style w:type="character" w:customStyle="1" w:styleId="WW8Num22z6">
    <w:name w:val="WW8Num22z6"/>
    <w:rsid w:val="007B6778"/>
  </w:style>
  <w:style w:type="character" w:customStyle="1" w:styleId="WW8Num20z2">
    <w:name w:val="WW8Num20z2"/>
    <w:rsid w:val="007B6778"/>
    <w:rPr>
      <w:rFonts w:ascii="Wingdings" w:hAnsi="Wingdings" w:cs="Wingdings" w:hint="default"/>
    </w:rPr>
  </w:style>
  <w:style w:type="character" w:customStyle="1" w:styleId="WW8Num4z7">
    <w:name w:val="WW8Num4z7"/>
    <w:rsid w:val="007B6778"/>
  </w:style>
  <w:style w:type="character" w:customStyle="1" w:styleId="Heading1Char">
    <w:name w:val="Heading 1 Char"/>
    <w:rsid w:val="007B6778"/>
    <w:rPr>
      <w:rFonts w:ascii="Arial Unicode MS" w:eastAsia="Arial Unicode MS" w:hAnsi="Arial Unicode MS" w:hint="default"/>
      <w:b/>
      <w:bCs/>
      <w:sz w:val="28"/>
      <w:szCs w:val="28"/>
      <w:lang w:val="ru-RU" w:eastAsia="ar-SA" w:bidi="ar-SA"/>
    </w:rPr>
  </w:style>
  <w:style w:type="character" w:customStyle="1" w:styleId="afffb">
    <w:name w:val="Текст ТД Знак"/>
    <w:rsid w:val="007B6778"/>
    <w:rPr>
      <w:rFonts w:ascii="Calibri" w:eastAsia="Calibri" w:hAnsi="Calibri" w:cs="Calibri" w:hint="default"/>
      <w:sz w:val="24"/>
      <w:szCs w:val="24"/>
    </w:rPr>
  </w:style>
  <w:style w:type="character" w:customStyle="1" w:styleId="WW8Num16z4">
    <w:name w:val="WW8Num16z4"/>
    <w:rsid w:val="007B6778"/>
  </w:style>
  <w:style w:type="character" w:customStyle="1" w:styleId="WW8Num3z0">
    <w:name w:val="WW8Num3z0"/>
    <w:rsid w:val="007B6778"/>
  </w:style>
  <w:style w:type="character" w:customStyle="1" w:styleId="63">
    <w:name w:val="Основной шрифт абзаца6"/>
    <w:rsid w:val="007B6778"/>
  </w:style>
  <w:style w:type="character" w:customStyle="1" w:styleId="WW8Num27z7">
    <w:name w:val="WW8Num27z7"/>
    <w:rsid w:val="007B6778"/>
  </w:style>
  <w:style w:type="character" w:customStyle="1" w:styleId="WW8Num25z3">
    <w:name w:val="WW8Num25z3"/>
    <w:rsid w:val="007B6778"/>
  </w:style>
  <w:style w:type="character" w:customStyle="1" w:styleId="WW8Num4z5">
    <w:name w:val="WW8Num4z5"/>
    <w:rsid w:val="007B6778"/>
  </w:style>
  <w:style w:type="character" w:customStyle="1" w:styleId="WW8Num14z5">
    <w:name w:val="WW8Num14z5"/>
    <w:rsid w:val="007B6778"/>
  </w:style>
  <w:style w:type="character" w:customStyle="1" w:styleId="38">
    <w:name w:val="Стиль3 Знак Знак Знак"/>
    <w:rsid w:val="007B6778"/>
    <w:rPr>
      <w:sz w:val="24"/>
      <w:lang w:val="ru-RU" w:eastAsia="ar-SA" w:bidi="ar-SA"/>
    </w:rPr>
  </w:style>
  <w:style w:type="character" w:customStyle="1" w:styleId="WW8Num10z1">
    <w:name w:val="WW8Num10z1"/>
    <w:rsid w:val="007B6778"/>
    <w:rPr>
      <w:szCs w:val="24"/>
    </w:rPr>
  </w:style>
  <w:style w:type="character" w:customStyle="1" w:styleId="WW8Num13z2">
    <w:name w:val="WW8Num13z2"/>
    <w:rsid w:val="007B6778"/>
  </w:style>
  <w:style w:type="character" w:customStyle="1" w:styleId="WW8Num19z8">
    <w:name w:val="WW8Num19z8"/>
    <w:rsid w:val="007B6778"/>
  </w:style>
  <w:style w:type="character" w:customStyle="1" w:styleId="afffc">
    <w:name w:val="Знак Знак Знак Знак Знак Знак Знак Знак Знак"/>
    <w:rsid w:val="007B6778"/>
    <w:rPr>
      <w:rFonts w:ascii="Arial" w:hAnsi="Arial" w:cs="Arial" w:hint="default"/>
      <w:b/>
      <w:bCs w:val="0"/>
      <w:kern w:val="2"/>
      <w:sz w:val="32"/>
    </w:rPr>
  </w:style>
  <w:style w:type="character" w:customStyle="1" w:styleId="WW8Num22z2">
    <w:name w:val="WW8Num22z2"/>
    <w:rsid w:val="007B6778"/>
  </w:style>
  <w:style w:type="character" w:customStyle="1" w:styleId="WW8Num5z1">
    <w:name w:val="WW8Num5z1"/>
    <w:rsid w:val="007B6778"/>
  </w:style>
  <w:style w:type="character" w:customStyle="1" w:styleId="WW8Num33z3">
    <w:name w:val="WW8Num33z3"/>
    <w:rsid w:val="007B6778"/>
  </w:style>
  <w:style w:type="character" w:customStyle="1" w:styleId="WW8Num3z6">
    <w:name w:val="WW8Num3z6"/>
    <w:rsid w:val="007B6778"/>
  </w:style>
  <w:style w:type="character" w:customStyle="1" w:styleId="WW8Num19z7">
    <w:name w:val="WW8Num19z7"/>
    <w:rsid w:val="007B6778"/>
  </w:style>
  <w:style w:type="character" w:customStyle="1" w:styleId="WW8Num30z4">
    <w:name w:val="WW8Num30z4"/>
    <w:rsid w:val="007B6778"/>
  </w:style>
  <w:style w:type="character" w:customStyle="1" w:styleId="WW8Num6z1">
    <w:name w:val="WW8Num6z1"/>
    <w:rsid w:val="007B6778"/>
  </w:style>
  <w:style w:type="character" w:customStyle="1" w:styleId="WW8Num2z1">
    <w:name w:val="WW8Num2z1"/>
    <w:rsid w:val="007B6778"/>
  </w:style>
  <w:style w:type="character" w:customStyle="1" w:styleId="WW8Num12z2">
    <w:name w:val="WW8Num12z2"/>
    <w:rsid w:val="007B6778"/>
  </w:style>
  <w:style w:type="character" w:customStyle="1" w:styleId="WW8Num3z2">
    <w:name w:val="WW8Num3z2"/>
    <w:rsid w:val="007B6778"/>
  </w:style>
  <w:style w:type="character" w:customStyle="1" w:styleId="WW8Num32z1">
    <w:name w:val="WW8Num32z1"/>
    <w:rsid w:val="007B6778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sid w:val="007B6778"/>
    <w:rPr>
      <w:rFonts w:ascii="Symbol" w:hAnsi="Symbol" w:cs="Symbol" w:hint="default"/>
    </w:rPr>
  </w:style>
  <w:style w:type="character" w:customStyle="1" w:styleId="WW8Num21z0">
    <w:name w:val="WW8Num21z0"/>
    <w:rsid w:val="007B6778"/>
  </w:style>
  <w:style w:type="character" w:customStyle="1" w:styleId="WW8Num21z1">
    <w:name w:val="WW8Num21z1"/>
    <w:rsid w:val="007B6778"/>
  </w:style>
  <w:style w:type="character" w:customStyle="1" w:styleId="WW8Num2z7">
    <w:name w:val="WW8Num2z7"/>
    <w:rsid w:val="007B6778"/>
  </w:style>
  <w:style w:type="character" w:customStyle="1" w:styleId="WW8Num2z0">
    <w:name w:val="WW8Num2z0"/>
    <w:rsid w:val="007B6778"/>
  </w:style>
  <w:style w:type="character" w:customStyle="1" w:styleId="WW8Num10z0">
    <w:name w:val="WW8Num10z0"/>
    <w:rsid w:val="007B6778"/>
  </w:style>
  <w:style w:type="character" w:customStyle="1" w:styleId="WW8Num7z0">
    <w:name w:val="WW8Num7z0"/>
    <w:rsid w:val="007B6778"/>
    <w:rPr>
      <w:rFonts w:ascii="Symbol" w:hAnsi="Symbol" w:cs="Symbol" w:hint="default"/>
    </w:rPr>
  </w:style>
  <w:style w:type="character" w:customStyle="1" w:styleId="WW8Num14z6">
    <w:name w:val="WW8Num14z6"/>
    <w:rsid w:val="007B6778"/>
  </w:style>
  <w:style w:type="character" w:customStyle="1" w:styleId="WW8Num25z4">
    <w:name w:val="WW8Num25z4"/>
    <w:rsid w:val="007B6778"/>
  </w:style>
  <w:style w:type="character" w:customStyle="1" w:styleId="WW8Num6z8">
    <w:name w:val="WW8Num6z8"/>
    <w:rsid w:val="007B6778"/>
  </w:style>
  <w:style w:type="character" w:customStyle="1" w:styleId="150">
    <w:name w:val="Основной шрифт абзаца15"/>
    <w:rsid w:val="007B6778"/>
  </w:style>
  <w:style w:type="character" w:customStyle="1" w:styleId="WW8Num4z8">
    <w:name w:val="WW8Num4z8"/>
    <w:rsid w:val="007B6778"/>
  </w:style>
  <w:style w:type="character" w:customStyle="1" w:styleId="WW8Num15z1">
    <w:name w:val="WW8Num15z1"/>
    <w:rsid w:val="007B6778"/>
  </w:style>
  <w:style w:type="character" w:customStyle="1" w:styleId="WW8Num15z7">
    <w:name w:val="WW8Num15z7"/>
    <w:rsid w:val="007B6778"/>
  </w:style>
  <w:style w:type="character" w:customStyle="1" w:styleId="83">
    <w:name w:val="Основной шрифт абзаца8"/>
    <w:rsid w:val="007B6778"/>
  </w:style>
  <w:style w:type="character" w:customStyle="1" w:styleId="WW8Num12z7">
    <w:name w:val="WW8Num12z7"/>
    <w:rsid w:val="007B6778"/>
  </w:style>
  <w:style w:type="character" w:customStyle="1" w:styleId="WW8Num14z7">
    <w:name w:val="WW8Num14z7"/>
    <w:rsid w:val="007B6778"/>
  </w:style>
  <w:style w:type="character" w:customStyle="1" w:styleId="WW8Num23z0">
    <w:name w:val="WW8Num23z0"/>
    <w:rsid w:val="007B6778"/>
  </w:style>
  <w:style w:type="character" w:customStyle="1" w:styleId="WW8Num12z4">
    <w:name w:val="WW8Num12z4"/>
    <w:rsid w:val="007B6778"/>
  </w:style>
  <w:style w:type="character" w:customStyle="1" w:styleId="WW8Num3z4">
    <w:name w:val="WW8Num3z4"/>
    <w:rsid w:val="007B6778"/>
  </w:style>
  <w:style w:type="character" w:customStyle="1" w:styleId="WW8Num17z6">
    <w:name w:val="WW8Num17z6"/>
    <w:rsid w:val="007B6778"/>
  </w:style>
  <w:style w:type="character" w:customStyle="1" w:styleId="WW8Num16z6">
    <w:name w:val="WW8Num16z6"/>
    <w:rsid w:val="007B6778"/>
  </w:style>
  <w:style w:type="paragraph" w:customStyle="1" w:styleId="afffd">
    <w:name w:val="Заголовок таблицы"/>
    <w:basedOn w:val="aff5"/>
    <w:rsid w:val="007B6778"/>
    <w:pPr>
      <w:jc w:val="center"/>
    </w:pPr>
    <w:rPr>
      <w:b/>
      <w:bCs/>
    </w:rPr>
  </w:style>
  <w:style w:type="paragraph" w:customStyle="1" w:styleId="caaieiaie2">
    <w:name w:val="caaieiaie 2"/>
    <w:basedOn w:val="Iauiue"/>
    <w:next w:val="Iauiue"/>
    <w:rsid w:val="007B6778"/>
    <w:pPr>
      <w:keepNext/>
      <w:spacing w:line="360" w:lineRule="atLeast"/>
      <w:jc w:val="center"/>
    </w:pPr>
    <w:rPr>
      <w:b/>
    </w:rPr>
  </w:style>
  <w:style w:type="paragraph" w:customStyle="1" w:styleId="Iniiaiieoaenonionooii">
    <w:name w:val="Iniiaiie oaeno n ionooii"/>
    <w:basedOn w:val="Iauiue"/>
    <w:rsid w:val="007B6778"/>
    <w:pPr>
      <w:spacing w:line="360" w:lineRule="atLeast"/>
      <w:jc w:val="both"/>
    </w:pPr>
    <w:rPr>
      <w:sz w:val="24"/>
    </w:rPr>
  </w:style>
  <w:style w:type="paragraph" w:customStyle="1" w:styleId="caaieiaie7">
    <w:name w:val="caaieiaie 7"/>
    <w:basedOn w:val="Iauiue"/>
    <w:next w:val="Iauiue"/>
    <w:rsid w:val="007B6778"/>
    <w:pPr>
      <w:keepNext/>
      <w:spacing w:before="120"/>
      <w:jc w:val="center"/>
    </w:pPr>
    <w:rPr>
      <w:sz w:val="28"/>
    </w:rPr>
  </w:style>
  <w:style w:type="paragraph" w:customStyle="1" w:styleId="Instruction">
    <w:name w:val="Instruction"/>
    <w:basedOn w:val="217"/>
    <w:rsid w:val="007B6778"/>
    <w:pPr>
      <w:numPr>
        <w:numId w:val="0"/>
      </w:numPr>
      <w:tabs>
        <w:tab w:val="left" w:pos="360"/>
        <w:tab w:val="left" w:pos="567"/>
      </w:tabs>
      <w:spacing w:before="180"/>
      <w:ind w:left="360" w:hanging="360"/>
    </w:pPr>
    <w:rPr>
      <w:b/>
    </w:rPr>
  </w:style>
  <w:style w:type="character" w:customStyle="1" w:styleId="labelbodytext1">
    <w:name w:val="label_body_text_1"/>
    <w:basedOn w:val="1f5"/>
    <w:rsid w:val="007B6778"/>
  </w:style>
  <w:style w:type="character" w:customStyle="1" w:styleId="39">
    <w:name w:val="Стиль3 Знак"/>
    <w:basedOn w:val="1f6"/>
    <w:rsid w:val="007B6778"/>
    <w:rPr>
      <w:sz w:val="24"/>
      <w:lang w:val="ru-RU" w:eastAsia="ar-SA" w:bidi="ar-SA"/>
    </w:rPr>
  </w:style>
  <w:style w:type="character" w:styleId="afffe">
    <w:name w:val="Strong"/>
    <w:basedOn w:val="a0"/>
    <w:qFormat/>
    <w:rsid w:val="007B6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Колесникова</dc:creator>
  <cp:keywords/>
  <dc:description/>
  <cp:lastModifiedBy>Ольга В. Колесникова</cp:lastModifiedBy>
  <cp:revision>1</cp:revision>
  <dcterms:created xsi:type="dcterms:W3CDTF">2024-08-30T07:28:00Z</dcterms:created>
  <dcterms:modified xsi:type="dcterms:W3CDTF">2024-08-30T07:35:00Z</dcterms:modified>
</cp:coreProperties>
</file>